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7B" w:rsidRDefault="0055067B" w:rsidP="00ED350A">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«Сред</w:t>
      </w:r>
      <w:r w:rsidR="00F373EB">
        <w:rPr>
          <w:rFonts w:ascii="Times New Roman" w:eastAsia="Times New Roman" w:hAnsi="Times New Roman" w:cs="Times New Roman"/>
          <w:sz w:val="28"/>
          <w:szCs w:val="28"/>
          <w:lang w:eastAsia="ru-RU"/>
        </w:rPr>
        <w:t>няя общеобразовательная школа №9</w:t>
      </w:r>
      <w:r w:rsidRPr="00F014DF">
        <w:rPr>
          <w:rFonts w:ascii="Times New Roman" w:eastAsia="Times New Roman" w:hAnsi="Times New Roman" w:cs="Times New Roman"/>
          <w:sz w:val="28"/>
          <w:szCs w:val="28"/>
          <w:lang w:eastAsia="ru-RU"/>
        </w:rPr>
        <w:t>»</w:t>
      </w:r>
    </w:p>
    <w:p w:rsidR="00F014DF" w:rsidRPr="00F014DF" w:rsidRDefault="00F373EB" w:rsidP="00F014DF">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97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Улан-Удэ</w:t>
      </w:r>
    </w:p>
    <w:p w:rsid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373EB" w:rsidRPr="00F014DF" w:rsidRDefault="00F373EB" w:rsidP="00F014DF">
      <w:pPr>
        <w:autoSpaceDN w:val="0"/>
        <w:spacing w:after="0" w:line="240" w:lineRule="auto"/>
        <w:jc w:val="center"/>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690"/>
        <w:gridCol w:w="2372"/>
        <w:gridCol w:w="3402"/>
      </w:tblGrid>
      <w:tr w:rsidR="00F014DF" w:rsidRPr="00F014DF" w:rsidTr="00D97D01">
        <w:tc>
          <w:tcPr>
            <w:tcW w:w="3690" w:type="dxa"/>
            <w:shd w:val="clear" w:color="auto" w:fill="FFFFFF"/>
            <w:hideMark/>
          </w:tcPr>
          <w:p w:rsidR="00F014DF" w:rsidRPr="007D6058" w:rsidRDefault="00F014DF" w:rsidP="007D6058">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sz w:val="24"/>
                <w:szCs w:val="20"/>
                <w:lang w:eastAsia="ru-RU"/>
              </w:rPr>
            </w:pPr>
            <w:r w:rsidRPr="007D6058">
              <w:rPr>
                <w:rFonts w:ascii="Times New Roman" w:eastAsia="Times New Roman" w:hAnsi="Times New Roman" w:cs="Times New Roman"/>
                <w:b/>
                <w:sz w:val="28"/>
                <w:lang w:eastAsia="ru-RU"/>
              </w:rPr>
              <w:t xml:space="preserve">            </w:t>
            </w:r>
            <w:r w:rsidR="007D6058" w:rsidRPr="007D6058">
              <w:rPr>
                <w:rFonts w:ascii="Times New Roman" w:eastAsia="Times New Roman" w:hAnsi="Times New Roman" w:cs="Times New Roman"/>
                <w:b/>
                <w:sz w:val="24"/>
                <w:szCs w:val="20"/>
                <w:lang w:eastAsia="ru-RU"/>
              </w:rPr>
              <w:t>СОГЛАСОВАНО</w:t>
            </w:r>
          </w:p>
          <w:p w:rsidR="007D6058" w:rsidRPr="007D6058" w:rsidRDefault="007D6058" w:rsidP="007D6058">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sz w:val="24"/>
                <w:szCs w:val="20"/>
                <w:lang w:eastAsia="ru-RU"/>
              </w:rPr>
            </w:pPr>
          </w:p>
          <w:p w:rsidR="007D6058" w:rsidRDefault="007D6058" w:rsidP="007D6058">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sz w:val="24"/>
                <w:szCs w:val="20"/>
                <w:lang w:eastAsia="ru-RU"/>
              </w:rPr>
            </w:pPr>
            <w:r w:rsidRPr="007D6058">
              <w:rPr>
                <w:rFonts w:ascii="Times New Roman" w:eastAsia="Times New Roman" w:hAnsi="Times New Roman" w:cs="Times New Roman"/>
                <w:sz w:val="24"/>
                <w:szCs w:val="20"/>
                <w:lang w:eastAsia="ru-RU"/>
              </w:rPr>
              <w:t>Заместитель руководителя Администрации Советс</w:t>
            </w:r>
            <w:r>
              <w:rPr>
                <w:rFonts w:ascii="Times New Roman" w:eastAsia="Times New Roman" w:hAnsi="Times New Roman" w:cs="Times New Roman"/>
                <w:sz w:val="24"/>
                <w:szCs w:val="20"/>
                <w:lang w:eastAsia="ru-RU"/>
              </w:rPr>
              <w:t>к</w:t>
            </w:r>
            <w:r w:rsidRPr="007D6058">
              <w:rPr>
                <w:rFonts w:ascii="Times New Roman" w:eastAsia="Times New Roman" w:hAnsi="Times New Roman" w:cs="Times New Roman"/>
                <w:sz w:val="24"/>
                <w:szCs w:val="20"/>
                <w:lang w:eastAsia="ru-RU"/>
              </w:rPr>
              <w:t xml:space="preserve">ого района </w:t>
            </w:r>
            <w:r>
              <w:rPr>
                <w:rFonts w:ascii="Times New Roman" w:eastAsia="Times New Roman" w:hAnsi="Times New Roman" w:cs="Times New Roman"/>
                <w:sz w:val="24"/>
                <w:szCs w:val="20"/>
                <w:lang w:eastAsia="ru-RU"/>
              </w:rPr>
              <w:t>г. Улан-У</w:t>
            </w:r>
            <w:r w:rsidRPr="007D6058">
              <w:rPr>
                <w:rFonts w:ascii="Times New Roman" w:eastAsia="Times New Roman" w:hAnsi="Times New Roman" w:cs="Times New Roman"/>
                <w:sz w:val="24"/>
                <w:szCs w:val="20"/>
                <w:lang w:eastAsia="ru-RU"/>
              </w:rPr>
              <w:t>дэ</w:t>
            </w:r>
            <w:r>
              <w:rPr>
                <w:rFonts w:ascii="Times New Roman" w:eastAsia="Times New Roman" w:hAnsi="Times New Roman" w:cs="Times New Roman"/>
                <w:sz w:val="24"/>
                <w:szCs w:val="20"/>
                <w:lang w:eastAsia="ru-RU"/>
              </w:rPr>
              <w:t xml:space="preserve"> по вопросам социальной сферы</w:t>
            </w:r>
          </w:p>
          <w:p w:rsidR="007D6058" w:rsidRDefault="007D6058" w:rsidP="007D6058">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sz w:val="24"/>
                <w:szCs w:val="20"/>
                <w:lang w:eastAsia="ru-RU"/>
              </w:rPr>
            </w:pPr>
          </w:p>
          <w:p w:rsidR="007D6058" w:rsidRDefault="007D6058" w:rsidP="007D6058">
            <w:pPr>
              <w:tabs>
                <w:tab w:val="left" w:pos="1185"/>
                <w:tab w:val="left" w:pos="1470"/>
                <w:tab w:val="left" w:pos="9288"/>
              </w:tabs>
              <w:autoSpaceDN w:val="0"/>
              <w:snapToGrid w:val="0"/>
              <w:spacing w:after="0" w:line="240" w:lineRule="auto"/>
              <w:ind w:left="237" w:right="-3"/>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_____________О. С. </w:t>
            </w:r>
            <w:proofErr w:type="spellStart"/>
            <w:r>
              <w:rPr>
                <w:rFonts w:ascii="Times New Roman" w:eastAsia="Times New Roman" w:hAnsi="Times New Roman" w:cs="Times New Roman"/>
                <w:sz w:val="24"/>
                <w:szCs w:val="20"/>
                <w:lang w:eastAsia="ru-RU"/>
              </w:rPr>
              <w:t>Бальчунас</w:t>
            </w:r>
            <w:proofErr w:type="spellEnd"/>
          </w:p>
          <w:p w:rsidR="007D6058" w:rsidRDefault="007D6058" w:rsidP="007D6058">
            <w:pPr>
              <w:tabs>
                <w:tab w:val="left" w:pos="1185"/>
                <w:tab w:val="left" w:pos="1470"/>
                <w:tab w:val="left" w:pos="9288"/>
              </w:tabs>
              <w:autoSpaceDN w:val="0"/>
              <w:snapToGrid w:val="0"/>
              <w:spacing w:after="0" w:line="240" w:lineRule="auto"/>
              <w:ind w:left="237" w:right="-3"/>
              <w:jc w:val="right"/>
              <w:rPr>
                <w:rFonts w:ascii="Times New Roman" w:eastAsia="Times New Roman" w:hAnsi="Times New Roman" w:cs="Times New Roman"/>
                <w:sz w:val="24"/>
                <w:szCs w:val="20"/>
                <w:lang w:eastAsia="ru-RU"/>
              </w:rPr>
            </w:pPr>
          </w:p>
          <w:p w:rsidR="007D6058" w:rsidRPr="007D6058" w:rsidRDefault="007D6058" w:rsidP="007D6058">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sz w:val="24"/>
                <w:szCs w:val="20"/>
                <w:lang w:eastAsia="ru-RU"/>
              </w:rPr>
            </w:pPr>
            <w:r w:rsidRPr="007D6058">
              <w:rPr>
                <w:rFonts w:ascii="Times New Roman" w:eastAsia="Times New Roman" w:hAnsi="Times New Roman" w:cs="Times New Roman"/>
                <w:sz w:val="24"/>
                <w:szCs w:val="20"/>
                <w:lang w:eastAsia="ru-RU"/>
              </w:rPr>
              <w:t>«__</w:t>
            </w:r>
            <w:proofErr w:type="gramStart"/>
            <w:r w:rsidRPr="007D6058">
              <w:rPr>
                <w:rFonts w:ascii="Times New Roman" w:eastAsia="Times New Roman" w:hAnsi="Times New Roman" w:cs="Times New Roman"/>
                <w:sz w:val="24"/>
                <w:szCs w:val="20"/>
                <w:lang w:eastAsia="ru-RU"/>
              </w:rPr>
              <w:t>_»_</w:t>
            </w:r>
            <w:proofErr w:type="gramEnd"/>
            <w:r w:rsidRPr="007D6058">
              <w:rPr>
                <w:rFonts w:ascii="Times New Roman" w:eastAsia="Times New Roman" w:hAnsi="Times New Roman" w:cs="Times New Roman"/>
                <w:sz w:val="24"/>
                <w:szCs w:val="20"/>
                <w:lang w:eastAsia="ru-RU"/>
              </w:rPr>
              <w:t>__________ 2025 г.</w:t>
            </w:r>
          </w:p>
          <w:p w:rsidR="007D6058" w:rsidRPr="007D6058" w:rsidRDefault="007D6058" w:rsidP="007D6058">
            <w:pPr>
              <w:tabs>
                <w:tab w:val="left" w:pos="1185"/>
                <w:tab w:val="left" w:pos="1470"/>
                <w:tab w:val="left" w:pos="9288"/>
              </w:tabs>
              <w:autoSpaceDN w:val="0"/>
              <w:snapToGrid w:val="0"/>
              <w:spacing w:after="0" w:line="240" w:lineRule="auto"/>
              <w:ind w:left="237" w:right="-3"/>
              <w:jc w:val="right"/>
              <w:rPr>
                <w:rFonts w:ascii="Times New Roman" w:eastAsia="Times New Roman" w:hAnsi="Times New Roman" w:cs="Times New Roman"/>
                <w:sz w:val="20"/>
                <w:szCs w:val="20"/>
                <w:lang w:eastAsia="ru-RU"/>
              </w:rPr>
            </w:pPr>
          </w:p>
        </w:tc>
        <w:tc>
          <w:tcPr>
            <w:tcW w:w="2372" w:type="dxa"/>
            <w:shd w:val="clear" w:color="auto" w:fill="FFFFFF"/>
            <w:hideMark/>
          </w:tcPr>
          <w:p w:rsidR="00F014DF" w:rsidRPr="007D6058" w:rsidRDefault="00F014DF" w:rsidP="00F014DF">
            <w:pPr>
              <w:tabs>
                <w:tab w:val="left" w:pos="9288"/>
              </w:tabs>
              <w:autoSpaceDN w:val="0"/>
              <w:spacing w:after="0" w:line="240" w:lineRule="auto"/>
              <w:ind w:left="-1038" w:right="-3"/>
              <w:jc w:val="center"/>
              <w:rPr>
                <w:rFonts w:ascii="Times New Roman" w:eastAsia="Times New Roman" w:hAnsi="Times New Roman" w:cs="Times New Roman"/>
                <w:lang w:eastAsia="ru-RU"/>
              </w:rPr>
            </w:pPr>
            <w:r w:rsidRPr="007D6058">
              <w:rPr>
                <w:rFonts w:ascii="Times New Roman" w:eastAsia="Times New Roman" w:hAnsi="Times New Roman" w:cs="Times New Roman"/>
                <w:lang w:eastAsia="ru-RU"/>
              </w:rPr>
              <w:t xml:space="preserve"> </w:t>
            </w:r>
          </w:p>
        </w:tc>
        <w:tc>
          <w:tcPr>
            <w:tcW w:w="3402" w:type="dxa"/>
            <w:hideMark/>
          </w:tcPr>
          <w:p w:rsidR="00F014DF" w:rsidRPr="00D97D01" w:rsidRDefault="00F014DF" w:rsidP="00F014DF">
            <w:pPr>
              <w:tabs>
                <w:tab w:val="left" w:pos="9288"/>
              </w:tabs>
              <w:autoSpaceDN w:val="0"/>
              <w:snapToGrid w:val="0"/>
              <w:spacing w:after="0" w:line="240" w:lineRule="auto"/>
              <w:rPr>
                <w:rFonts w:ascii="Times New Roman" w:eastAsia="Times New Roman" w:hAnsi="Times New Roman" w:cs="Times New Roman"/>
                <w:b/>
                <w:sz w:val="28"/>
                <w:lang w:eastAsia="ru-RU"/>
              </w:rPr>
            </w:pPr>
            <w:r w:rsidRPr="00F014DF">
              <w:rPr>
                <w:rFonts w:ascii="Times New Roman" w:eastAsia="Times New Roman" w:hAnsi="Times New Roman" w:cs="Times New Roman"/>
                <w:b/>
                <w:lang w:eastAsia="ru-RU"/>
              </w:rPr>
              <w:t xml:space="preserve"> </w:t>
            </w:r>
            <w:r w:rsidRPr="00D97D01">
              <w:rPr>
                <w:rFonts w:ascii="Times New Roman" w:eastAsia="Times New Roman" w:hAnsi="Times New Roman" w:cs="Times New Roman"/>
                <w:b/>
                <w:sz w:val="28"/>
                <w:lang w:eastAsia="ru-RU"/>
              </w:rPr>
              <w:t>УТВЕРЖДАЮ</w:t>
            </w:r>
          </w:p>
          <w:p w:rsidR="00F014DF" w:rsidRPr="00D97D01" w:rsidRDefault="00F373EB" w:rsidP="00F014DF">
            <w:pPr>
              <w:tabs>
                <w:tab w:val="left" w:pos="9288"/>
              </w:tabs>
              <w:autoSpaceDN w:val="0"/>
              <w:spacing w:after="0" w:line="240" w:lineRule="auto"/>
              <w:rPr>
                <w:rFonts w:ascii="Times New Roman" w:eastAsia="Times New Roman" w:hAnsi="Times New Roman" w:cs="Times New Roman"/>
                <w:sz w:val="24"/>
                <w:szCs w:val="20"/>
                <w:lang w:eastAsia="ru-RU"/>
              </w:rPr>
            </w:pPr>
            <w:r w:rsidRPr="00D97D01">
              <w:rPr>
                <w:rFonts w:ascii="Times New Roman" w:eastAsia="Times New Roman" w:hAnsi="Times New Roman" w:cs="Times New Roman"/>
                <w:sz w:val="24"/>
                <w:szCs w:val="20"/>
                <w:lang w:eastAsia="ru-RU"/>
              </w:rPr>
              <w:t>Директор МАОУ «СОШ</w:t>
            </w:r>
            <w:r w:rsidR="00D97D01" w:rsidRPr="00D97D01">
              <w:rPr>
                <w:rFonts w:ascii="Times New Roman" w:eastAsia="Times New Roman" w:hAnsi="Times New Roman" w:cs="Times New Roman"/>
                <w:sz w:val="24"/>
                <w:szCs w:val="20"/>
                <w:lang w:eastAsia="ru-RU"/>
              </w:rPr>
              <w:t xml:space="preserve"> </w:t>
            </w:r>
            <w:r w:rsidRPr="00D97D01">
              <w:rPr>
                <w:rFonts w:ascii="Times New Roman" w:eastAsia="Times New Roman" w:hAnsi="Times New Roman" w:cs="Times New Roman"/>
                <w:sz w:val="24"/>
                <w:szCs w:val="20"/>
                <w:lang w:eastAsia="ru-RU"/>
              </w:rPr>
              <w:t>№9</w:t>
            </w:r>
            <w:r w:rsidR="00F014DF" w:rsidRPr="00D97D01">
              <w:rPr>
                <w:rFonts w:ascii="Times New Roman" w:eastAsia="Times New Roman" w:hAnsi="Times New Roman" w:cs="Times New Roman"/>
                <w:sz w:val="24"/>
                <w:szCs w:val="20"/>
                <w:lang w:eastAsia="ru-RU"/>
              </w:rPr>
              <w:t>»</w:t>
            </w:r>
          </w:p>
          <w:p w:rsidR="007D6058" w:rsidRDefault="00F373EB" w:rsidP="00F014DF">
            <w:pPr>
              <w:tabs>
                <w:tab w:val="left" w:pos="9288"/>
              </w:tabs>
              <w:autoSpaceDN w:val="0"/>
              <w:spacing w:after="0" w:line="240" w:lineRule="auto"/>
              <w:rPr>
                <w:rFonts w:ascii="Times New Roman" w:eastAsia="Times New Roman" w:hAnsi="Times New Roman" w:cs="Times New Roman"/>
                <w:sz w:val="24"/>
                <w:szCs w:val="20"/>
                <w:lang w:eastAsia="ru-RU"/>
              </w:rPr>
            </w:pPr>
            <w:r w:rsidRPr="00D97D01">
              <w:rPr>
                <w:rFonts w:ascii="Times New Roman" w:eastAsia="Times New Roman" w:hAnsi="Times New Roman" w:cs="Times New Roman"/>
                <w:sz w:val="24"/>
                <w:szCs w:val="20"/>
                <w:lang w:eastAsia="ru-RU"/>
              </w:rPr>
              <w:t xml:space="preserve">г. Улан-Удэ </w:t>
            </w:r>
          </w:p>
          <w:p w:rsidR="007D6058" w:rsidRDefault="007D6058" w:rsidP="00F014DF">
            <w:pPr>
              <w:tabs>
                <w:tab w:val="left" w:pos="9288"/>
              </w:tabs>
              <w:autoSpaceDN w:val="0"/>
              <w:spacing w:after="0" w:line="240" w:lineRule="auto"/>
              <w:rPr>
                <w:rFonts w:ascii="Times New Roman" w:eastAsia="Times New Roman" w:hAnsi="Times New Roman" w:cs="Times New Roman"/>
                <w:sz w:val="24"/>
                <w:szCs w:val="20"/>
                <w:lang w:eastAsia="ru-RU"/>
              </w:rPr>
            </w:pPr>
          </w:p>
          <w:p w:rsidR="007D6058" w:rsidRDefault="007D6058" w:rsidP="00F014DF">
            <w:pPr>
              <w:tabs>
                <w:tab w:val="left" w:pos="9288"/>
              </w:tabs>
              <w:autoSpaceDN w:val="0"/>
              <w:spacing w:after="0" w:line="240" w:lineRule="auto"/>
              <w:rPr>
                <w:rFonts w:ascii="Times New Roman" w:eastAsia="Times New Roman" w:hAnsi="Times New Roman" w:cs="Times New Roman"/>
                <w:sz w:val="24"/>
                <w:szCs w:val="20"/>
                <w:lang w:eastAsia="ru-RU"/>
              </w:rPr>
            </w:pPr>
          </w:p>
          <w:p w:rsidR="007D6058" w:rsidRDefault="007D6058" w:rsidP="00F014DF">
            <w:pPr>
              <w:tabs>
                <w:tab w:val="left" w:pos="9288"/>
              </w:tabs>
              <w:autoSpaceDN w:val="0"/>
              <w:spacing w:after="0" w:line="240" w:lineRule="auto"/>
              <w:rPr>
                <w:rFonts w:ascii="Times New Roman" w:eastAsia="Times New Roman" w:hAnsi="Times New Roman" w:cs="Times New Roman"/>
                <w:sz w:val="24"/>
                <w:szCs w:val="20"/>
                <w:lang w:eastAsia="ru-RU"/>
              </w:rPr>
            </w:pPr>
          </w:p>
          <w:p w:rsidR="00F014DF" w:rsidRPr="00D97D01" w:rsidRDefault="00F373EB" w:rsidP="00F014DF">
            <w:pPr>
              <w:tabs>
                <w:tab w:val="left" w:pos="9288"/>
              </w:tabs>
              <w:autoSpaceDN w:val="0"/>
              <w:spacing w:after="0" w:line="240" w:lineRule="auto"/>
              <w:rPr>
                <w:rFonts w:ascii="Times New Roman" w:eastAsia="Times New Roman" w:hAnsi="Times New Roman" w:cs="Times New Roman"/>
                <w:sz w:val="24"/>
                <w:szCs w:val="20"/>
                <w:lang w:eastAsia="ru-RU"/>
              </w:rPr>
            </w:pPr>
            <w:r w:rsidRPr="00D97D01">
              <w:rPr>
                <w:rFonts w:ascii="Times New Roman" w:eastAsia="Times New Roman" w:hAnsi="Times New Roman" w:cs="Times New Roman"/>
                <w:sz w:val="24"/>
                <w:szCs w:val="20"/>
                <w:lang w:eastAsia="ru-RU"/>
              </w:rPr>
              <w:t>____</w:t>
            </w:r>
            <w:r w:rsidR="00D97D01">
              <w:rPr>
                <w:rFonts w:ascii="Times New Roman" w:eastAsia="Times New Roman" w:hAnsi="Times New Roman" w:cs="Times New Roman"/>
                <w:sz w:val="24"/>
                <w:szCs w:val="20"/>
                <w:lang w:eastAsia="ru-RU"/>
              </w:rPr>
              <w:t>____________</w:t>
            </w:r>
            <w:r w:rsidRPr="00D97D01">
              <w:rPr>
                <w:rFonts w:ascii="Times New Roman" w:eastAsia="Times New Roman" w:hAnsi="Times New Roman" w:cs="Times New Roman"/>
                <w:sz w:val="24"/>
                <w:szCs w:val="20"/>
                <w:lang w:eastAsia="ru-RU"/>
              </w:rPr>
              <w:t xml:space="preserve">В.В. Иванов </w:t>
            </w:r>
          </w:p>
          <w:p w:rsidR="00F9403C" w:rsidRPr="00F9403C" w:rsidRDefault="00F9403C" w:rsidP="00F014DF">
            <w:pPr>
              <w:tabs>
                <w:tab w:val="left" w:pos="9288"/>
              </w:tabs>
              <w:autoSpaceDN w:val="0"/>
              <w:spacing w:after="0" w:line="240" w:lineRule="auto"/>
              <w:rPr>
                <w:rFonts w:ascii="Times New Roman" w:eastAsia="Times New Roman" w:hAnsi="Times New Roman" w:cs="Times New Roman"/>
                <w:sz w:val="20"/>
                <w:szCs w:val="20"/>
                <w:lang w:eastAsia="ru-RU"/>
              </w:rPr>
            </w:pPr>
          </w:p>
          <w:p w:rsidR="007D6058" w:rsidRDefault="007D6058" w:rsidP="00F014DF">
            <w:pPr>
              <w:tabs>
                <w:tab w:val="left" w:pos="9288"/>
              </w:tabs>
              <w:autoSpaceDN w:val="0"/>
              <w:spacing w:after="0" w:line="240" w:lineRule="auto"/>
              <w:rPr>
                <w:rFonts w:ascii="Times New Roman" w:eastAsia="Times New Roman" w:hAnsi="Times New Roman" w:cs="Times New Roman"/>
                <w:lang w:eastAsia="ru-RU"/>
              </w:rPr>
            </w:pPr>
          </w:p>
          <w:p w:rsidR="00F014DF" w:rsidRDefault="00F373EB" w:rsidP="00F014DF">
            <w:pPr>
              <w:tabs>
                <w:tab w:val="left" w:pos="9288"/>
              </w:tabs>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_______</w:t>
            </w:r>
            <w:r w:rsidR="007D6058">
              <w:rPr>
                <w:rFonts w:ascii="Times New Roman" w:eastAsia="Times New Roman" w:hAnsi="Times New Roman" w:cs="Times New Roman"/>
                <w:lang w:eastAsia="ru-RU"/>
              </w:rPr>
              <w:t xml:space="preserve">___ </w:t>
            </w:r>
            <w:r>
              <w:rPr>
                <w:rFonts w:ascii="Times New Roman" w:eastAsia="Times New Roman" w:hAnsi="Times New Roman" w:cs="Times New Roman"/>
                <w:lang w:eastAsia="ru-RU"/>
              </w:rPr>
              <w:t>2025</w:t>
            </w:r>
            <w:r w:rsidR="007D6058">
              <w:rPr>
                <w:rFonts w:ascii="Times New Roman" w:eastAsia="Times New Roman" w:hAnsi="Times New Roman" w:cs="Times New Roman"/>
                <w:lang w:eastAsia="ru-RU"/>
              </w:rPr>
              <w:t xml:space="preserve"> г.</w:t>
            </w:r>
          </w:p>
          <w:p w:rsidR="007D6058" w:rsidRPr="00F014DF" w:rsidRDefault="007D6058" w:rsidP="00F014DF">
            <w:pPr>
              <w:tabs>
                <w:tab w:val="left" w:pos="9288"/>
              </w:tabs>
              <w:autoSpaceDN w:val="0"/>
              <w:spacing w:after="0" w:line="240" w:lineRule="auto"/>
              <w:rPr>
                <w:rFonts w:ascii="Times New Roman" w:eastAsia="Times New Roman" w:hAnsi="Times New Roman" w:cs="Times New Roman"/>
                <w:lang w:eastAsia="ru-RU"/>
              </w:rPr>
            </w:pPr>
          </w:p>
        </w:tc>
      </w:tr>
    </w:tbl>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4"/>
          <w:szCs w:val="24"/>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F014DF" w:rsidRDefault="00F014DF" w:rsidP="00F014DF">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lang w:eastAsia="ru-RU"/>
        </w:rPr>
        <w:t xml:space="preserve"> </w:t>
      </w: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Default="00D97D01"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proofErr w:type="gramStart"/>
      <w:r>
        <w:rPr>
          <w:rFonts w:ascii="Times New Roman" w:eastAsia="Times New Roman" w:hAnsi="Times New Roman" w:cs="Times New Roman"/>
          <w:b/>
          <w:sz w:val="36"/>
          <w:szCs w:val="24"/>
          <w:lang w:eastAsia="ru-RU"/>
        </w:rPr>
        <w:t xml:space="preserve">дневного </w:t>
      </w:r>
      <w:r w:rsidR="00F014DF" w:rsidRPr="00F014DF">
        <w:rPr>
          <w:rFonts w:ascii="Times New Roman" w:eastAsia="Times New Roman" w:hAnsi="Times New Roman" w:cs="Times New Roman"/>
          <w:b/>
          <w:spacing w:val="-87"/>
          <w:sz w:val="36"/>
          <w:szCs w:val="24"/>
          <w:lang w:eastAsia="ru-RU"/>
        </w:rPr>
        <w:t xml:space="preserve"> </w:t>
      </w:r>
      <w:r w:rsidR="00F014DF" w:rsidRPr="00F014DF">
        <w:rPr>
          <w:rFonts w:ascii="Times New Roman" w:eastAsia="Times New Roman" w:hAnsi="Times New Roman" w:cs="Times New Roman"/>
          <w:b/>
          <w:sz w:val="36"/>
          <w:szCs w:val="24"/>
          <w:lang w:eastAsia="ru-RU"/>
        </w:rPr>
        <w:t>пребывания</w:t>
      </w:r>
      <w:proofErr w:type="gramEnd"/>
      <w:r w:rsidR="00F014DF" w:rsidRPr="00F014DF">
        <w:rPr>
          <w:rFonts w:ascii="Times New Roman" w:eastAsia="Times New Roman" w:hAnsi="Times New Roman" w:cs="Times New Roman"/>
          <w:b/>
          <w:spacing w:val="-4"/>
          <w:sz w:val="36"/>
          <w:szCs w:val="24"/>
          <w:lang w:eastAsia="ru-RU"/>
        </w:rPr>
        <w:t xml:space="preserve"> </w:t>
      </w:r>
      <w:r w:rsidR="00F014DF" w:rsidRPr="00F014DF">
        <w:rPr>
          <w:rFonts w:ascii="Times New Roman" w:eastAsia="Times New Roman" w:hAnsi="Times New Roman" w:cs="Times New Roman"/>
          <w:b/>
          <w:sz w:val="36"/>
          <w:szCs w:val="24"/>
          <w:lang w:eastAsia="ru-RU"/>
        </w:rPr>
        <w:t>детей</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D97D01"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D97D01"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D97D01"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D97D01"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D97D01"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D97D01" w:rsidRPr="00F014DF" w:rsidRDefault="00D97D01"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373EB">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D97D01" w:rsidRDefault="00D97D01" w:rsidP="00F01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Улан-Удэ</w:t>
      </w:r>
    </w:p>
    <w:p w:rsidR="00F014DF" w:rsidRPr="00F014DF" w:rsidRDefault="00F373EB" w:rsidP="006A23CC">
      <w:pPr>
        <w:widowControl w:val="0"/>
        <w:autoSpaceDE w:val="0"/>
        <w:autoSpaceDN w:val="0"/>
        <w:spacing w:after="0" w:line="240" w:lineRule="auto"/>
        <w:jc w:val="center"/>
        <w:rPr>
          <w:rFonts w:ascii="Times New Roman" w:eastAsia="Times New Roman" w:hAnsi="Times New Roman" w:cs="Times New Roman"/>
          <w:sz w:val="17"/>
        </w:rPr>
        <w:sectPr w:rsidR="00F014DF" w:rsidRPr="00F014DF">
          <w:footerReference w:type="default" r:id="rId8"/>
          <w:pgSz w:w="11910" w:h="16840"/>
          <w:pgMar w:top="1580" w:right="620" w:bottom="280" w:left="1480" w:header="720" w:footer="720" w:gutter="0"/>
          <w:cols w:space="720"/>
        </w:sectPr>
      </w:pPr>
      <w:r>
        <w:rPr>
          <w:rFonts w:ascii="Times New Roman" w:eastAsia="Times New Roman" w:hAnsi="Times New Roman" w:cs="Times New Roman"/>
          <w:sz w:val="28"/>
          <w:szCs w:val="28"/>
          <w:lang w:eastAsia="ru-RU"/>
        </w:rPr>
        <w:t>2025</w:t>
      </w:r>
      <w:r w:rsidR="006A23CC">
        <w:rPr>
          <w:rFonts w:ascii="Times New Roman" w:eastAsia="Times New Roman" w:hAnsi="Times New Roman" w:cs="Times New Roman"/>
          <w:sz w:val="28"/>
          <w:szCs w:val="28"/>
          <w:lang w:eastAsia="ru-RU"/>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1.Информационная справка</w:t>
      </w:r>
    </w:p>
    <w:p w:rsidR="00D97D01" w:rsidRPr="00F014DF" w:rsidRDefault="00D97D01"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2. Пояснительная записка</w:t>
      </w:r>
    </w:p>
    <w:p w:rsidR="00D97D01" w:rsidRPr="00F014DF" w:rsidRDefault="00D97D01"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3. Целевой блок</w:t>
      </w:r>
    </w:p>
    <w:p w:rsidR="00F014DF" w:rsidRPr="00F014DF" w:rsidRDefault="00F014DF" w:rsidP="007D6058">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D97D01" w:rsidRDefault="00F014DF" w:rsidP="007D6058">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7D6058">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7D605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7D605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7D605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7D605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Default="00F014DF" w:rsidP="007D605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D97D01" w:rsidRPr="00F014DF" w:rsidRDefault="00D97D01" w:rsidP="007D6058">
      <w:pPr>
        <w:widowControl w:val="0"/>
        <w:autoSpaceDE w:val="0"/>
        <w:autoSpaceDN w:val="0"/>
        <w:spacing w:after="0" w:line="240" w:lineRule="auto"/>
        <w:ind w:left="720"/>
        <w:contextualSpacing/>
        <w:jc w:val="both"/>
        <w:rPr>
          <w:rFonts w:ascii="Times New Roman" w:eastAsia="Times New Roman" w:hAnsi="Times New Roman" w:cs="Times New Roman"/>
          <w:sz w:val="28"/>
          <w:szCs w:val="28"/>
        </w:rPr>
      </w:pPr>
    </w:p>
    <w:p w:rsidR="00F014DF" w:rsidRP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5.Ресурсное обеспечение</w:t>
      </w:r>
    </w:p>
    <w:p w:rsidR="00F014DF" w:rsidRP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Default="00F014DF" w:rsidP="007D6058">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D97D01" w:rsidRPr="00F014DF" w:rsidRDefault="00D97D01" w:rsidP="007D6058">
      <w:pPr>
        <w:widowControl w:val="0"/>
        <w:autoSpaceDE w:val="0"/>
        <w:autoSpaceDN w:val="0"/>
        <w:spacing w:after="0" w:line="240" w:lineRule="auto"/>
        <w:ind w:left="720"/>
        <w:contextualSpacing/>
        <w:jc w:val="both"/>
        <w:rPr>
          <w:rFonts w:ascii="Times New Roman" w:eastAsia="Times New Roman" w:hAnsi="Times New Roman" w:cs="Times New Roman"/>
          <w:sz w:val="28"/>
          <w:szCs w:val="28"/>
        </w:rPr>
      </w:pPr>
    </w:p>
    <w:p w:rsid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6.Механизмы оценки результативности программы</w:t>
      </w:r>
    </w:p>
    <w:p w:rsidR="00D97D01" w:rsidRPr="00F014DF" w:rsidRDefault="00D97D01"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7.Возмоные факторы риска реализации программы</w:t>
      </w:r>
    </w:p>
    <w:p w:rsidR="00D97D01" w:rsidRPr="00F014DF" w:rsidRDefault="00D97D01"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8.Список литературы</w:t>
      </w:r>
    </w:p>
    <w:p w:rsidR="00D97D01" w:rsidRPr="00F014DF" w:rsidRDefault="00D97D01" w:rsidP="007D6058">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7D6058">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132058" w:rsidRDefault="00D97D01" w:rsidP="00D97D01">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bookmarkStart w:id="0" w:name="_Toc134096567"/>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F014DF" w:rsidP="00D97D01">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rsidR="00F014DF" w:rsidRPr="00D97D01" w:rsidRDefault="00D97D01" w:rsidP="00D97D01">
      <w:pPr>
        <w:keepNext/>
        <w:autoSpaceDN w:val="0"/>
        <w:spacing w:before="3" w:after="60" w:line="240" w:lineRule="auto"/>
        <w:ind w:right="3615"/>
        <w:outlineLvl w:val="0"/>
        <w:rPr>
          <w:rFonts w:ascii="Times New Roman" w:eastAsia="Times New Roman" w:hAnsi="Times New Roman" w:cs="Times New Roman"/>
          <w:b/>
          <w:bCs/>
          <w:spacing w:val="-4"/>
          <w:kern w:val="32"/>
          <w:sz w:val="28"/>
          <w:szCs w:val="28"/>
          <w:lang w:eastAsia="ru-RU"/>
        </w:rPr>
      </w:pPr>
      <w:bookmarkStart w:id="2" w:name="«С_чего__начинается_Родина…»"/>
      <w:bookmarkEnd w:id="2"/>
      <w:r>
        <w:rPr>
          <w:rFonts w:ascii="Times New Roman" w:eastAsia="Times New Roman" w:hAnsi="Times New Roman" w:cs="Times New Roman"/>
          <w:b/>
          <w:bCs/>
          <w:kern w:val="32"/>
          <w:sz w:val="28"/>
          <w:szCs w:val="28"/>
          <w:lang w:eastAsia="ru-RU"/>
        </w:rPr>
        <w:t xml:space="preserve">                                                      </w:t>
      </w:r>
      <w:r w:rsidR="00F373EB">
        <w:rPr>
          <w:rFonts w:ascii="Times New Roman" w:eastAsia="Times New Roman" w:hAnsi="Times New Roman" w:cs="Times New Roman"/>
          <w:b/>
          <w:bCs/>
          <w:kern w:val="32"/>
          <w:sz w:val="28"/>
          <w:szCs w:val="28"/>
          <w:lang w:eastAsia="ru-RU"/>
        </w:rPr>
        <w:t>МАОУ «СОШ № 9</w:t>
      </w:r>
      <w:r w:rsidR="00F014DF" w:rsidRPr="00132058">
        <w:rPr>
          <w:rFonts w:ascii="Times New Roman" w:eastAsia="Times New Roman" w:hAnsi="Times New Roman" w:cs="Times New Roman"/>
          <w:b/>
          <w:bCs/>
          <w:kern w:val="32"/>
          <w:sz w:val="28"/>
          <w:szCs w:val="28"/>
          <w:lang w:eastAsia="ru-RU"/>
        </w:rPr>
        <w:t>»</w:t>
      </w:r>
      <w:r>
        <w:rPr>
          <w:rFonts w:ascii="Times New Roman" w:eastAsia="Times New Roman" w:hAnsi="Times New Roman" w:cs="Times New Roman"/>
          <w:b/>
          <w:bCs/>
          <w:spacing w:val="-4"/>
          <w:kern w:val="32"/>
          <w:sz w:val="28"/>
          <w:szCs w:val="28"/>
          <w:lang w:eastAsia="ru-RU"/>
        </w:rPr>
        <w:t xml:space="preserve"> </w:t>
      </w:r>
      <w:r w:rsidR="00F373EB">
        <w:rPr>
          <w:rFonts w:ascii="Times New Roman" w:eastAsia="Times New Roman" w:hAnsi="Times New Roman" w:cs="Times New Roman"/>
          <w:b/>
          <w:bCs/>
          <w:kern w:val="32"/>
          <w:sz w:val="28"/>
          <w:szCs w:val="28"/>
          <w:lang w:eastAsia="ru-RU"/>
        </w:rPr>
        <w:t>г. Улан-Удэ</w:t>
      </w:r>
    </w:p>
    <w:p w:rsidR="00F014DF" w:rsidRPr="00132058" w:rsidRDefault="00D97D01" w:rsidP="00D97D01">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00F014DF" w:rsidRPr="00132058">
        <w:rPr>
          <w:rFonts w:ascii="Times New Roman" w:eastAsia="Times New Roman" w:hAnsi="Times New Roman" w:cs="Times New Roman"/>
          <w:b/>
          <w:spacing w:val="-3"/>
          <w:sz w:val="28"/>
          <w:szCs w:val="28"/>
          <w:lang w:eastAsia="ru-RU"/>
        </w:rPr>
        <w:t xml:space="preserve"> </w:t>
      </w:r>
      <w:r w:rsidR="00F014DF"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F373EB"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F373EB">
              <w:rPr>
                <w:rFonts w:ascii="Times New Roman" w:eastAsia="Calibri" w:hAnsi="Times New Roman" w:cs="Times New Roman"/>
                <w:sz w:val="24"/>
                <w:szCs w:val="24"/>
              </w:rPr>
              <w:t>Полное</w:t>
            </w:r>
            <w:r w:rsidR="00F014DF" w:rsidRPr="00F373EB">
              <w:rPr>
                <w:rFonts w:ascii="Times New Roman" w:eastAsia="Calibri" w:hAnsi="Times New Roman" w:cs="Times New Roman"/>
                <w:spacing w:val="-18"/>
                <w:sz w:val="24"/>
                <w:szCs w:val="24"/>
              </w:rPr>
              <w:t xml:space="preserve"> </w:t>
            </w:r>
            <w:r w:rsidR="00F014DF" w:rsidRPr="00F373EB">
              <w:rPr>
                <w:rFonts w:ascii="Times New Roman" w:eastAsia="Calibri" w:hAnsi="Times New Roman" w:cs="Times New Roman"/>
                <w:sz w:val="24"/>
                <w:szCs w:val="24"/>
              </w:rPr>
              <w:t>название</w:t>
            </w:r>
            <w:r w:rsidR="00F014DF" w:rsidRPr="00F373EB">
              <w:rPr>
                <w:rFonts w:ascii="Times New Roman" w:eastAsia="Calibri" w:hAnsi="Times New Roman" w:cs="Times New Roman"/>
                <w:spacing w:val="-67"/>
                <w:sz w:val="24"/>
                <w:szCs w:val="24"/>
              </w:rPr>
              <w:t xml:space="preserve"> </w:t>
            </w:r>
            <w:r w:rsidR="00F014DF" w:rsidRPr="00F373EB">
              <w:rPr>
                <w:rFonts w:ascii="Times New Roman" w:eastAsia="Calibri" w:hAnsi="Times New Roman" w:cs="Times New Roman"/>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МАОУ</w:t>
            </w:r>
            <w:r w:rsidRPr="00132058">
              <w:rPr>
                <w:rFonts w:ascii="Times New Roman" w:eastAsia="Calibri" w:hAnsi="Times New Roman" w:cs="Times New Roman"/>
                <w:spacing w:val="1"/>
                <w:sz w:val="24"/>
                <w:szCs w:val="24"/>
              </w:rPr>
              <w:t xml:space="preserve"> «</w:t>
            </w:r>
            <w:r w:rsidR="00F373EB">
              <w:rPr>
                <w:rFonts w:ascii="Times New Roman" w:eastAsia="Calibri" w:hAnsi="Times New Roman" w:cs="Times New Roman"/>
                <w:sz w:val="24"/>
                <w:szCs w:val="24"/>
              </w:rPr>
              <w:t>СОШ № 9</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1"/>
                <w:sz w:val="24"/>
                <w:szCs w:val="24"/>
              </w:rPr>
              <w:t xml:space="preserve"> </w:t>
            </w:r>
            <w:r w:rsidR="00F373EB">
              <w:rPr>
                <w:rFonts w:ascii="Times New Roman" w:eastAsia="Calibri" w:hAnsi="Times New Roman" w:cs="Times New Roman"/>
                <w:sz w:val="24"/>
                <w:szCs w:val="24"/>
              </w:rPr>
              <w:t>г. Улан-Удэ</w:t>
            </w:r>
            <w:r w:rsidR="007D6058">
              <w:rPr>
                <w:rFonts w:ascii="Times New Roman" w:eastAsia="Calibri" w:hAnsi="Times New Roman" w:cs="Times New Roman"/>
                <w:sz w:val="24"/>
                <w:szCs w:val="24"/>
              </w:rPr>
              <w:t xml:space="preserve"> </w:t>
            </w:r>
          </w:p>
        </w:tc>
      </w:tr>
      <w:tr w:rsidR="00F014DF" w:rsidRPr="00132058"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Calibri" w:hAnsi="Times New Roman" w:cs="Times New Roman"/>
                <w:b/>
                <w:sz w:val="24"/>
                <w:szCs w:val="24"/>
              </w:rPr>
            </w:pPr>
          </w:p>
          <w:p w:rsidR="00F014DF" w:rsidRPr="00132058" w:rsidRDefault="00132058" w:rsidP="00132058">
            <w:pPr>
              <w:widowControl w:val="0"/>
              <w:autoSpaceDE w:val="0"/>
              <w:autoSpaceDN w:val="0"/>
              <w:spacing w:after="0" w:line="240" w:lineRule="auto"/>
              <w:ind w:right="818"/>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Авторы</w:t>
            </w:r>
            <w:proofErr w:type="spellEnd"/>
            <w:r w:rsidR="00F014DF" w:rsidRPr="00132058">
              <w:rPr>
                <w:rFonts w:ascii="Times New Roman" w:eastAsia="Calibri" w:hAnsi="Times New Roman" w:cs="Times New Roman"/>
                <w:spacing w:val="1"/>
                <w:sz w:val="24"/>
                <w:szCs w:val="24"/>
                <w:lang w:val="en-US"/>
              </w:rPr>
              <w:t xml:space="preserve"> </w:t>
            </w:r>
            <w:proofErr w:type="spellStart"/>
            <w:r w:rsidR="00F014DF"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6A23CC" w:rsidRDefault="006A23CC" w:rsidP="00132058">
            <w:pPr>
              <w:widowControl w:val="0"/>
              <w:autoSpaceDE w:val="0"/>
              <w:autoSpaceDN w:val="0"/>
              <w:spacing w:before="116" w:after="0" w:line="240" w:lineRule="auto"/>
              <w:ind w:right="85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Гармаева</w:t>
            </w:r>
            <w:proofErr w:type="spellEnd"/>
            <w:r>
              <w:rPr>
                <w:rFonts w:ascii="Times New Roman" w:eastAsia="Calibri" w:hAnsi="Times New Roman" w:cs="Times New Roman"/>
                <w:sz w:val="24"/>
                <w:szCs w:val="24"/>
              </w:rPr>
              <w:t xml:space="preserve"> Светлана </w:t>
            </w:r>
            <w:proofErr w:type="spellStart"/>
            <w:r>
              <w:rPr>
                <w:rFonts w:ascii="Times New Roman" w:eastAsia="Calibri" w:hAnsi="Times New Roman" w:cs="Times New Roman"/>
                <w:sz w:val="24"/>
                <w:szCs w:val="24"/>
              </w:rPr>
              <w:t>Доржиевна</w:t>
            </w:r>
            <w:proofErr w:type="spellEnd"/>
            <w:r>
              <w:rPr>
                <w:rFonts w:ascii="Times New Roman" w:eastAsia="Calibri" w:hAnsi="Times New Roman" w:cs="Times New Roman"/>
                <w:sz w:val="24"/>
                <w:szCs w:val="24"/>
              </w:rPr>
              <w:t>- заместитель директора по воспитательной работе</w:t>
            </w:r>
          </w:p>
          <w:p w:rsidR="00F014DF" w:rsidRPr="00132058" w:rsidRDefault="00F373EB" w:rsidP="00132058">
            <w:pPr>
              <w:widowControl w:val="0"/>
              <w:autoSpaceDE w:val="0"/>
              <w:autoSpaceDN w:val="0"/>
              <w:spacing w:before="116" w:after="0" w:line="240" w:lineRule="auto"/>
              <w:ind w:right="85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Биликтуева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Арюна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Баторовна</w:t>
            </w:r>
            <w:proofErr w:type="spellEnd"/>
            <w:r>
              <w:rPr>
                <w:rFonts w:ascii="Times New Roman" w:eastAsia="Calibri" w:hAnsi="Times New Roman" w:cs="Times New Roman"/>
                <w:sz w:val="24"/>
                <w:szCs w:val="24"/>
              </w:rPr>
              <w:t xml:space="preserve">, учитель начальных классов, </w:t>
            </w:r>
            <w:r w:rsidR="007D6058">
              <w:rPr>
                <w:rFonts w:ascii="Times New Roman" w:eastAsia="Calibri" w:hAnsi="Times New Roman" w:cs="Times New Roman"/>
                <w:sz w:val="24"/>
                <w:szCs w:val="24"/>
              </w:rPr>
              <w:t xml:space="preserve">педагог-организатор - </w:t>
            </w:r>
            <w:r>
              <w:rPr>
                <w:rFonts w:ascii="Times New Roman" w:eastAsia="Calibri" w:hAnsi="Times New Roman" w:cs="Times New Roman"/>
                <w:sz w:val="24"/>
                <w:szCs w:val="24"/>
              </w:rPr>
              <w:t>организатор</w:t>
            </w:r>
            <w:r w:rsidR="00F014DF" w:rsidRPr="00132058">
              <w:rPr>
                <w:rFonts w:ascii="Times New Roman" w:eastAsia="Calibri" w:hAnsi="Times New Roman" w:cs="Times New Roman"/>
                <w:sz w:val="24"/>
                <w:szCs w:val="24"/>
              </w:rPr>
              <w:t xml:space="preserve"> </w:t>
            </w: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Территория</w:t>
            </w:r>
            <w:proofErr w:type="spellEnd"/>
            <w:r w:rsidRPr="00132058">
              <w:rPr>
                <w:rFonts w:ascii="Times New Roman" w:eastAsia="Calibri" w:hAnsi="Times New Roman" w:cs="Times New Roman"/>
                <w:sz w:val="24"/>
                <w:szCs w:val="24"/>
                <w:lang w:val="en-US"/>
              </w:rPr>
              <w:t xml:space="preserve">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132058" w:rsidP="0013205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014DF" w:rsidRPr="00132058">
              <w:rPr>
                <w:rFonts w:ascii="Times New Roman" w:eastAsia="Calibri" w:hAnsi="Times New Roman" w:cs="Times New Roman"/>
                <w:sz w:val="24"/>
                <w:szCs w:val="24"/>
              </w:rPr>
              <w:t>Муниципальное</w:t>
            </w:r>
            <w:r w:rsidR="00F014DF" w:rsidRPr="00132058">
              <w:rPr>
                <w:rFonts w:ascii="Times New Roman" w:eastAsia="Calibri" w:hAnsi="Times New Roman" w:cs="Times New Roman"/>
                <w:spacing w:val="-6"/>
                <w:sz w:val="24"/>
                <w:szCs w:val="24"/>
              </w:rPr>
              <w:t xml:space="preserve"> </w:t>
            </w:r>
            <w:r w:rsidR="00F014DF" w:rsidRPr="00132058">
              <w:rPr>
                <w:rFonts w:ascii="Times New Roman" w:eastAsia="Calibri" w:hAnsi="Times New Roman" w:cs="Times New Roman"/>
                <w:sz w:val="24"/>
                <w:szCs w:val="24"/>
              </w:rPr>
              <w:t>автономное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общеобразовательное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учреждение</w:t>
            </w:r>
          </w:p>
          <w:p w:rsidR="00F014DF" w:rsidRPr="00132058" w:rsidRDefault="00F014DF" w:rsidP="00F373EB">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5"/>
                <w:sz w:val="24"/>
                <w:szCs w:val="24"/>
              </w:rPr>
              <w:t xml:space="preserve"> </w:t>
            </w:r>
            <w:r w:rsidR="00F373EB">
              <w:rPr>
                <w:rFonts w:ascii="Times New Roman" w:eastAsia="Calibri" w:hAnsi="Times New Roman" w:cs="Times New Roman"/>
                <w:sz w:val="24"/>
                <w:szCs w:val="24"/>
              </w:rPr>
              <w:t>№ 9</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00F373EB">
              <w:rPr>
                <w:rFonts w:ascii="Times New Roman" w:eastAsia="Calibri" w:hAnsi="Times New Roman" w:cs="Times New Roman"/>
                <w:sz w:val="24"/>
                <w:szCs w:val="24"/>
              </w:rPr>
              <w:t>г. Улан-Удэ</w:t>
            </w:r>
            <w:r w:rsidRPr="00132058">
              <w:rPr>
                <w:rFonts w:ascii="Times New Roman" w:eastAsia="Calibri" w:hAnsi="Times New Roman" w:cs="Times New Roman"/>
                <w:sz w:val="24"/>
                <w:szCs w:val="24"/>
              </w:rPr>
              <w:t xml:space="preserve"> </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w:t>
            </w:r>
            <w:proofErr w:type="spellEnd"/>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F373EB" w:rsidRDefault="00F373EB" w:rsidP="00132058">
            <w:pPr>
              <w:widowControl w:val="0"/>
              <w:autoSpaceDE w:val="0"/>
              <w:autoSpaceDN w:val="0"/>
              <w:spacing w:after="0" w:line="240" w:lineRule="auto"/>
              <w:ind w:left="5"/>
              <w:rPr>
                <w:rFonts w:ascii="Times New Roman" w:eastAsia="Calibri" w:hAnsi="Times New Roman" w:cs="Times New Roman"/>
                <w:b/>
                <w:sz w:val="24"/>
                <w:szCs w:val="24"/>
              </w:rPr>
            </w:pPr>
            <w:r w:rsidRPr="00F373EB">
              <w:rPr>
                <w:rStyle w:val="af"/>
                <w:rFonts w:ascii="Times New Roman" w:hAnsi="Times New Roman" w:cs="Times New Roman"/>
                <w:b w:val="0"/>
                <w:color w:val="000000"/>
                <w:sz w:val="24"/>
                <w:szCs w:val="24"/>
                <w:shd w:val="clear" w:color="auto" w:fill="FFFFFF"/>
              </w:rPr>
              <w:t>г. Ул</w:t>
            </w:r>
            <w:r>
              <w:rPr>
                <w:rStyle w:val="af"/>
                <w:rFonts w:ascii="Times New Roman" w:hAnsi="Times New Roman" w:cs="Times New Roman"/>
                <w:b w:val="0"/>
                <w:color w:val="000000"/>
                <w:sz w:val="24"/>
                <w:szCs w:val="24"/>
                <w:shd w:val="clear" w:color="auto" w:fill="FFFFFF"/>
              </w:rPr>
              <w:t xml:space="preserve">ан-Удэ, ул. </w:t>
            </w:r>
            <w:proofErr w:type="spellStart"/>
            <w:r>
              <w:rPr>
                <w:rStyle w:val="af"/>
                <w:rFonts w:ascii="Times New Roman" w:hAnsi="Times New Roman" w:cs="Times New Roman"/>
                <w:b w:val="0"/>
                <w:color w:val="000000"/>
                <w:sz w:val="24"/>
                <w:szCs w:val="24"/>
                <w:shd w:val="clear" w:color="auto" w:fill="FFFFFF"/>
              </w:rPr>
              <w:t>Тарбагатайская</w:t>
            </w:r>
            <w:proofErr w:type="spellEnd"/>
            <w:r>
              <w:rPr>
                <w:rStyle w:val="af"/>
                <w:rFonts w:ascii="Times New Roman" w:hAnsi="Times New Roman" w:cs="Times New Roman"/>
                <w:b w:val="0"/>
                <w:color w:val="000000"/>
                <w:sz w:val="24"/>
                <w:szCs w:val="24"/>
                <w:shd w:val="clear" w:color="auto" w:fill="FFFFFF"/>
              </w:rPr>
              <w:t>, 49</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lang w:val="en-US"/>
              </w:rPr>
            </w:pPr>
            <w:r w:rsidRPr="00F373EB">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ФИО</w:t>
            </w:r>
          </w:p>
          <w:p w:rsidR="00F014DF" w:rsidRPr="00132058"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руководителя</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D97D01" w:rsidRDefault="00F014DF" w:rsidP="00F373EB">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МАОУ</w:t>
            </w:r>
            <w:r w:rsidRPr="00132058">
              <w:rPr>
                <w:rFonts w:ascii="Times New Roman" w:eastAsia="Calibri" w:hAnsi="Times New Roman" w:cs="Times New Roman"/>
                <w:spacing w:val="-6"/>
                <w:sz w:val="24"/>
                <w:szCs w:val="24"/>
              </w:rPr>
              <w:t xml:space="preserve"> «</w:t>
            </w:r>
            <w:r w:rsidR="00F373EB">
              <w:rPr>
                <w:rFonts w:ascii="Times New Roman" w:eastAsia="Calibri" w:hAnsi="Times New Roman" w:cs="Times New Roman"/>
                <w:sz w:val="24"/>
                <w:szCs w:val="24"/>
              </w:rPr>
              <w:t>СОШ № 9</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 xml:space="preserve">г. </w:t>
            </w:r>
            <w:r w:rsidR="00F373EB">
              <w:rPr>
                <w:rFonts w:ascii="Times New Roman" w:eastAsia="Calibri" w:hAnsi="Times New Roman" w:cs="Times New Roman"/>
                <w:sz w:val="24"/>
                <w:szCs w:val="24"/>
              </w:rPr>
              <w:t xml:space="preserve">Улан-Удэ </w:t>
            </w:r>
          </w:p>
          <w:p w:rsidR="00F014DF" w:rsidRPr="00132058" w:rsidRDefault="00F373EB" w:rsidP="00F373EB">
            <w:pPr>
              <w:widowControl w:val="0"/>
              <w:autoSpaceDE w:val="0"/>
              <w:autoSpaceDN w:val="0"/>
              <w:spacing w:before="109" w:after="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Иванов Виталий Викторович</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Форма</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«Волшебная страна»</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Цель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Задачи</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7198"/>
      </w:tblGrid>
      <w:tr w:rsidR="00F014DF" w:rsidRPr="00132058" w:rsidTr="00310F64">
        <w:trPr>
          <w:trHeight w:val="841"/>
        </w:trPr>
        <w:tc>
          <w:tcPr>
            <w:tcW w:w="243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310F64">
        <w:trPr>
          <w:trHeight w:val="834"/>
        </w:trPr>
        <w:tc>
          <w:tcPr>
            <w:tcW w:w="2438"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Направленность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rsidTr="00310F64">
        <w:trPr>
          <w:trHeight w:val="987"/>
        </w:trPr>
        <w:tc>
          <w:tcPr>
            <w:tcW w:w="2438" w:type="dxa"/>
            <w:tcBorders>
              <w:top w:val="single" w:sz="4" w:space="0" w:color="000000"/>
              <w:left w:val="single" w:sz="4" w:space="0" w:color="000000"/>
              <w:bottom w:val="single" w:sz="4" w:space="0" w:color="000000"/>
              <w:right w:val="single" w:sz="4" w:space="0" w:color="000000"/>
            </w:tcBorders>
            <w:hideMark/>
          </w:tcPr>
          <w:p w:rsidR="00F014DF" w:rsidRPr="00132058" w:rsidRDefault="00310F64"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Сроки</w:t>
            </w:r>
            <w:proofErr w:type="spellEnd"/>
            <w:r w:rsidR="00F014DF"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 xml:space="preserve">     </w:t>
            </w:r>
            <w:proofErr w:type="spellStart"/>
            <w:r w:rsidR="00F014DF" w:rsidRPr="00132058">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373EB" w:rsidP="00132058">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МАОУ «СОШ № 9» г. Улан-Удэ</w:t>
            </w:r>
          </w:p>
          <w:p w:rsidR="00F014DF" w:rsidRPr="00132058" w:rsidRDefault="00F373EB"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7D01" w:rsidRPr="00D97D01">
              <w:rPr>
                <w:rFonts w:ascii="Times New Roman" w:eastAsia="Calibri" w:hAnsi="Times New Roman" w:cs="Times New Roman"/>
                <w:sz w:val="24"/>
                <w:szCs w:val="24"/>
              </w:rPr>
              <w:t>с 24.05.2025 г. по 20.06</w:t>
            </w:r>
            <w:r w:rsidRPr="00D97D01">
              <w:rPr>
                <w:rFonts w:ascii="Times New Roman" w:eastAsia="Calibri" w:hAnsi="Times New Roman" w:cs="Times New Roman"/>
                <w:sz w:val="24"/>
                <w:szCs w:val="24"/>
              </w:rPr>
              <w:t>.</w:t>
            </w:r>
            <w:r w:rsidR="00D97D01" w:rsidRPr="00D97D01">
              <w:rPr>
                <w:rFonts w:ascii="Times New Roman" w:eastAsia="Calibri" w:hAnsi="Times New Roman" w:cs="Times New Roman"/>
                <w:sz w:val="24"/>
                <w:szCs w:val="24"/>
              </w:rPr>
              <w:t>20</w:t>
            </w:r>
            <w:r w:rsidRPr="00D97D01">
              <w:rPr>
                <w:rFonts w:ascii="Times New Roman" w:eastAsia="Calibri" w:hAnsi="Times New Roman" w:cs="Times New Roman"/>
                <w:sz w:val="24"/>
                <w:szCs w:val="24"/>
              </w:rPr>
              <w:t>25</w:t>
            </w:r>
            <w:r w:rsidR="00F014DF" w:rsidRPr="00D97D01">
              <w:rPr>
                <w:rFonts w:ascii="Times New Roman" w:eastAsia="Calibri" w:hAnsi="Times New Roman" w:cs="Times New Roman"/>
                <w:sz w:val="24"/>
                <w:szCs w:val="24"/>
              </w:rPr>
              <w:t xml:space="preserve"> г.</w:t>
            </w:r>
          </w:p>
        </w:tc>
      </w:tr>
      <w:tr w:rsidR="00F014DF" w:rsidRPr="00132058" w:rsidTr="00310F64">
        <w:trPr>
          <w:trHeight w:val="805"/>
        </w:trPr>
        <w:tc>
          <w:tcPr>
            <w:tcW w:w="2438" w:type="dxa"/>
            <w:tcBorders>
              <w:top w:val="single" w:sz="4" w:space="0" w:color="000000"/>
              <w:left w:val="single" w:sz="4" w:space="0" w:color="000000"/>
              <w:bottom w:val="single" w:sz="4" w:space="0" w:color="000000"/>
              <w:right w:val="single" w:sz="4" w:space="0" w:color="000000"/>
            </w:tcBorders>
            <w:hideMark/>
          </w:tcPr>
          <w:p w:rsidR="00F014DF" w:rsidRPr="00F373EB" w:rsidRDefault="0055067B" w:rsidP="00132058">
            <w:pPr>
              <w:widowControl w:val="0"/>
              <w:autoSpaceDE w:val="0"/>
              <w:autoSpaceDN w:val="0"/>
              <w:spacing w:after="0" w:line="240" w:lineRule="auto"/>
              <w:ind w:left="5" w:right="89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F373EB">
              <w:rPr>
                <w:rFonts w:ascii="Times New Roman" w:eastAsia="Calibri" w:hAnsi="Times New Roman" w:cs="Times New Roman"/>
                <w:sz w:val="24"/>
                <w:szCs w:val="24"/>
              </w:rPr>
              <w:t>Место</w:t>
            </w:r>
            <w:r w:rsidR="00F014DF" w:rsidRPr="00F373EB">
              <w:rPr>
                <w:rFonts w:ascii="Times New Roman" w:eastAsia="Calibri" w:hAnsi="Times New Roman" w:cs="Times New Roman"/>
                <w:spacing w:val="1"/>
                <w:sz w:val="24"/>
                <w:szCs w:val="24"/>
              </w:rPr>
              <w:t xml:space="preserve"> </w:t>
            </w:r>
            <w:r w:rsidR="00F014DF" w:rsidRPr="00F373EB">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F373EB" w:rsidRDefault="00F373EB" w:rsidP="00F373EB">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МАОУ «СОШ №9 </w:t>
            </w:r>
            <w:r w:rsidR="00F014DF" w:rsidRPr="00F373EB">
              <w:rPr>
                <w:rFonts w:ascii="Times New Roman" w:eastAsia="Calibri" w:hAnsi="Times New Roman" w:cs="Times New Roman"/>
                <w:sz w:val="24"/>
                <w:szCs w:val="24"/>
              </w:rPr>
              <w:t xml:space="preserve">», г. </w:t>
            </w:r>
            <w:r>
              <w:rPr>
                <w:rFonts w:ascii="Times New Roman" w:eastAsia="Calibri" w:hAnsi="Times New Roman" w:cs="Times New Roman"/>
                <w:sz w:val="24"/>
                <w:szCs w:val="24"/>
              </w:rPr>
              <w:t>Улан-Удэ</w:t>
            </w:r>
          </w:p>
        </w:tc>
      </w:tr>
      <w:tr w:rsidR="00F014DF" w:rsidRPr="00132058" w:rsidTr="00310F64">
        <w:trPr>
          <w:trHeight w:val="1610"/>
        </w:trPr>
        <w:tc>
          <w:tcPr>
            <w:tcW w:w="2438" w:type="dxa"/>
            <w:tcBorders>
              <w:top w:val="single" w:sz="4" w:space="0" w:color="000000"/>
              <w:left w:val="single" w:sz="4" w:space="0" w:color="000000"/>
              <w:bottom w:val="single" w:sz="4" w:space="0" w:color="000000"/>
              <w:right w:val="single" w:sz="4" w:space="0" w:color="000000"/>
            </w:tcBorders>
            <w:hideMark/>
          </w:tcPr>
          <w:p w:rsidR="00F014DF" w:rsidRPr="00F373EB"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rPr>
            </w:pPr>
            <w:r w:rsidRPr="00F373EB">
              <w:rPr>
                <w:rFonts w:ascii="Times New Roman" w:eastAsia="Calibri" w:hAnsi="Times New Roman" w:cs="Times New Roman"/>
                <w:sz w:val="24"/>
                <w:szCs w:val="24"/>
              </w:rPr>
              <w:t>Общее</w:t>
            </w:r>
            <w:r w:rsidRPr="00F373EB">
              <w:rPr>
                <w:rFonts w:ascii="Times New Roman" w:eastAsia="Calibri" w:hAnsi="Times New Roman" w:cs="Times New Roman"/>
                <w:spacing w:val="1"/>
                <w:sz w:val="24"/>
                <w:szCs w:val="24"/>
              </w:rPr>
              <w:t xml:space="preserve"> </w:t>
            </w:r>
            <w:r w:rsidRPr="00F373EB">
              <w:rPr>
                <w:rFonts w:ascii="Times New Roman" w:eastAsia="Calibri" w:hAnsi="Times New Roman" w:cs="Times New Roman"/>
                <w:sz w:val="24"/>
                <w:szCs w:val="24"/>
              </w:rPr>
              <w:t>количество</w:t>
            </w:r>
            <w:r w:rsidRPr="00F373EB">
              <w:rPr>
                <w:rFonts w:ascii="Times New Roman" w:eastAsia="Calibri" w:hAnsi="Times New Roman" w:cs="Times New Roman"/>
                <w:spacing w:val="-67"/>
                <w:sz w:val="24"/>
                <w:szCs w:val="24"/>
              </w:rPr>
              <w:t xml:space="preserve"> </w:t>
            </w:r>
            <w:r w:rsidRPr="00F373EB">
              <w:rPr>
                <w:rFonts w:ascii="Times New Roman" w:eastAsia="Calibri" w:hAnsi="Times New Roman" w:cs="Times New Roman"/>
                <w:spacing w:val="-1"/>
                <w:sz w:val="24"/>
                <w:szCs w:val="24"/>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D97D01"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r w:rsidRPr="00D97D01">
              <w:rPr>
                <w:rFonts w:ascii="Times New Roman" w:eastAsia="Calibri" w:hAnsi="Times New Roman" w:cs="Times New Roman"/>
                <w:sz w:val="24"/>
                <w:szCs w:val="24"/>
              </w:rPr>
              <w:t>Обучающихся</w:t>
            </w:r>
            <w:r w:rsidRPr="00D97D01">
              <w:rPr>
                <w:rFonts w:ascii="Times New Roman" w:eastAsia="Calibri" w:hAnsi="Times New Roman" w:cs="Times New Roman"/>
                <w:spacing w:val="1"/>
                <w:sz w:val="24"/>
                <w:szCs w:val="24"/>
              </w:rPr>
              <w:t xml:space="preserve"> </w:t>
            </w:r>
            <w:r w:rsidRPr="00D97D01">
              <w:rPr>
                <w:rFonts w:ascii="Times New Roman" w:eastAsia="Calibri" w:hAnsi="Times New Roman" w:cs="Times New Roman"/>
                <w:sz w:val="24"/>
                <w:szCs w:val="24"/>
              </w:rPr>
              <w:t>-</w:t>
            </w:r>
            <w:r w:rsidRPr="00D97D01">
              <w:rPr>
                <w:rFonts w:ascii="Times New Roman" w:eastAsia="Calibri" w:hAnsi="Times New Roman" w:cs="Times New Roman"/>
                <w:spacing w:val="-5"/>
                <w:sz w:val="24"/>
                <w:szCs w:val="24"/>
              </w:rPr>
              <w:t xml:space="preserve"> </w:t>
            </w:r>
            <w:r w:rsidR="00D97D01" w:rsidRPr="00D97D01">
              <w:rPr>
                <w:rFonts w:ascii="Times New Roman" w:eastAsia="Calibri" w:hAnsi="Times New Roman" w:cs="Times New Roman"/>
                <w:spacing w:val="-5"/>
                <w:sz w:val="24"/>
                <w:szCs w:val="24"/>
              </w:rPr>
              <w:t>80</w:t>
            </w:r>
          </w:p>
          <w:p w:rsidR="00D97D01"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D97D01">
              <w:rPr>
                <w:rFonts w:ascii="Times New Roman" w:eastAsia="Calibri" w:hAnsi="Times New Roman" w:cs="Times New Roman"/>
                <w:sz w:val="24"/>
                <w:szCs w:val="24"/>
              </w:rPr>
              <w:t>Начальник</w:t>
            </w:r>
            <w:r w:rsidRPr="00D97D01">
              <w:rPr>
                <w:rFonts w:ascii="Times New Roman" w:eastAsia="Calibri" w:hAnsi="Times New Roman" w:cs="Times New Roman"/>
                <w:spacing w:val="-7"/>
                <w:sz w:val="24"/>
                <w:szCs w:val="24"/>
              </w:rPr>
              <w:t xml:space="preserve"> </w:t>
            </w:r>
            <w:r w:rsidRPr="00D97D01">
              <w:rPr>
                <w:rFonts w:ascii="Times New Roman" w:eastAsia="Calibri" w:hAnsi="Times New Roman" w:cs="Times New Roman"/>
                <w:sz w:val="24"/>
                <w:szCs w:val="24"/>
              </w:rPr>
              <w:t>лагеря</w:t>
            </w:r>
            <w:r w:rsidRPr="00D97D01">
              <w:rPr>
                <w:rFonts w:ascii="Times New Roman" w:eastAsia="Calibri" w:hAnsi="Times New Roman" w:cs="Times New Roman"/>
                <w:spacing w:val="-5"/>
                <w:sz w:val="24"/>
                <w:szCs w:val="24"/>
              </w:rPr>
              <w:t xml:space="preserve"> </w:t>
            </w:r>
            <w:r w:rsidRPr="00D97D01">
              <w:rPr>
                <w:rFonts w:ascii="Times New Roman" w:eastAsia="Calibri" w:hAnsi="Times New Roman" w:cs="Times New Roman"/>
                <w:sz w:val="24"/>
                <w:szCs w:val="24"/>
              </w:rPr>
              <w:t>–</w:t>
            </w:r>
            <w:r w:rsidRPr="00D97D01">
              <w:rPr>
                <w:rFonts w:ascii="Times New Roman" w:eastAsia="Calibri" w:hAnsi="Times New Roman" w:cs="Times New Roman"/>
                <w:spacing w:val="-7"/>
                <w:sz w:val="24"/>
                <w:szCs w:val="24"/>
              </w:rPr>
              <w:t xml:space="preserve"> </w:t>
            </w:r>
            <w:r w:rsidRPr="00D97D01">
              <w:rPr>
                <w:rFonts w:ascii="Times New Roman" w:eastAsia="Calibri" w:hAnsi="Times New Roman" w:cs="Times New Roman"/>
                <w:sz w:val="24"/>
                <w:szCs w:val="24"/>
              </w:rPr>
              <w:t>1</w:t>
            </w:r>
            <w:r w:rsidRPr="00D97D01">
              <w:rPr>
                <w:rFonts w:ascii="Times New Roman" w:eastAsia="Calibri" w:hAnsi="Times New Roman" w:cs="Times New Roman"/>
                <w:spacing w:val="-7"/>
                <w:sz w:val="24"/>
                <w:szCs w:val="24"/>
              </w:rPr>
              <w:t xml:space="preserve"> </w:t>
            </w:r>
            <w:r w:rsidR="0055067B" w:rsidRPr="00D97D01">
              <w:rPr>
                <w:rFonts w:ascii="Times New Roman" w:eastAsia="Calibri" w:hAnsi="Times New Roman" w:cs="Times New Roman"/>
                <w:sz w:val="24"/>
                <w:szCs w:val="24"/>
              </w:rPr>
              <w:t>человек</w:t>
            </w:r>
          </w:p>
          <w:p w:rsidR="00F014DF" w:rsidRDefault="00D97D01"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Педагог-организатор - 1</w:t>
            </w:r>
            <w:r w:rsidR="00F014DF" w:rsidRPr="00D97D01">
              <w:rPr>
                <w:rFonts w:ascii="Times New Roman" w:eastAsia="Calibri" w:hAnsi="Times New Roman" w:cs="Times New Roman"/>
                <w:spacing w:val="-67"/>
                <w:sz w:val="24"/>
                <w:szCs w:val="24"/>
              </w:rPr>
              <w:t xml:space="preserve"> </w:t>
            </w:r>
            <w:r w:rsidR="00F014DF" w:rsidRPr="00D97D01">
              <w:rPr>
                <w:rFonts w:ascii="Times New Roman" w:eastAsia="Calibri" w:hAnsi="Times New Roman" w:cs="Times New Roman"/>
                <w:sz w:val="24"/>
                <w:szCs w:val="24"/>
              </w:rPr>
              <w:t>Воспитатели</w:t>
            </w:r>
            <w:r w:rsidR="00F014DF" w:rsidRPr="00D97D01">
              <w:rPr>
                <w:rFonts w:ascii="Times New Roman" w:eastAsia="Calibri" w:hAnsi="Times New Roman" w:cs="Times New Roman"/>
                <w:spacing w:val="-4"/>
                <w:sz w:val="24"/>
                <w:szCs w:val="24"/>
              </w:rPr>
              <w:t xml:space="preserve"> </w:t>
            </w:r>
            <w:r w:rsidR="0055067B" w:rsidRPr="00D97D01">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p>
          <w:p w:rsidR="00D97D01" w:rsidRDefault="00F14D69"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Руководители кружков - 2</w:t>
            </w:r>
          </w:p>
          <w:p w:rsidR="00D97D01" w:rsidRDefault="00D97D01"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Музыкальный руководитель </w:t>
            </w:r>
            <w:r w:rsidR="007D6058">
              <w:rPr>
                <w:rFonts w:ascii="Times New Roman" w:eastAsia="Calibri" w:hAnsi="Times New Roman" w:cs="Times New Roman"/>
                <w:sz w:val="24"/>
                <w:szCs w:val="24"/>
              </w:rPr>
              <w:t>–</w:t>
            </w:r>
            <w:r>
              <w:rPr>
                <w:rFonts w:ascii="Times New Roman" w:eastAsia="Calibri" w:hAnsi="Times New Roman" w:cs="Times New Roman"/>
                <w:sz w:val="24"/>
                <w:szCs w:val="24"/>
              </w:rPr>
              <w:t xml:space="preserve"> 1</w:t>
            </w:r>
          </w:p>
          <w:p w:rsidR="007D6058" w:rsidRPr="00D97D01" w:rsidRDefault="007D6058"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Инструктор по спорту - 1</w:t>
            </w:r>
          </w:p>
          <w:p w:rsidR="00F014DF" w:rsidRPr="00D97D01"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D97D01">
              <w:rPr>
                <w:rFonts w:ascii="Times New Roman" w:eastAsia="Calibri" w:hAnsi="Times New Roman" w:cs="Times New Roman"/>
                <w:sz w:val="24"/>
                <w:szCs w:val="24"/>
              </w:rPr>
              <w:t>Работники</w:t>
            </w:r>
            <w:r w:rsidRPr="00D97D01">
              <w:rPr>
                <w:rFonts w:ascii="Times New Roman" w:eastAsia="Calibri" w:hAnsi="Times New Roman" w:cs="Times New Roman"/>
                <w:spacing w:val="-4"/>
                <w:sz w:val="24"/>
                <w:szCs w:val="24"/>
              </w:rPr>
              <w:t xml:space="preserve"> </w:t>
            </w:r>
            <w:r w:rsidRPr="00D97D01">
              <w:rPr>
                <w:rFonts w:ascii="Times New Roman" w:eastAsia="Calibri" w:hAnsi="Times New Roman" w:cs="Times New Roman"/>
                <w:sz w:val="24"/>
                <w:szCs w:val="24"/>
              </w:rPr>
              <w:t>пищеблока</w:t>
            </w:r>
            <w:r w:rsidRPr="00D97D01">
              <w:rPr>
                <w:rFonts w:ascii="Times New Roman" w:eastAsia="Calibri" w:hAnsi="Times New Roman" w:cs="Times New Roman"/>
                <w:spacing w:val="-1"/>
                <w:sz w:val="24"/>
                <w:szCs w:val="24"/>
              </w:rPr>
              <w:t xml:space="preserve"> </w:t>
            </w:r>
            <w:r w:rsidRPr="00D97D01">
              <w:rPr>
                <w:rFonts w:ascii="Times New Roman" w:eastAsia="Calibri" w:hAnsi="Times New Roman" w:cs="Times New Roman"/>
                <w:sz w:val="24"/>
                <w:szCs w:val="24"/>
              </w:rPr>
              <w:t>–</w:t>
            </w:r>
            <w:r w:rsidRPr="00D97D01">
              <w:rPr>
                <w:rFonts w:ascii="Times New Roman" w:eastAsia="Calibri" w:hAnsi="Times New Roman" w:cs="Times New Roman"/>
                <w:spacing w:val="-3"/>
                <w:sz w:val="24"/>
                <w:szCs w:val="24"/>
              </w:rPr>
              <w:t xml:space="preserve"> </w:t>
            </w:r>
            <w:r w:rsidR="00D97D01">
              <w:rPr>
                <w:rFonts w:ascii="Times New Roman" w:eastAsia="Calibri" w:hAnsi="Times New Roman" w:cs="Times New Roman"/>
                <w:spacing w:val="-3"/>
                <w:sz w:val="24"/>
                <w:szCs w:val="24"/>
              </w:rPr>
              <w:t>2</w:t>
            </w:r>
          </w:p>
          <w:p w:rsidR="00F014DF" w:rsidRDefault="00F014DF" w:rsidP="00F373EB">
            <w:pPr>
              <w:widowControl w:val="0"/>
              <w:autoSpaceDE w:val="0"/>
              <w:autoSpaceDN w:val="0"/>
              <w:spacing w:after="0" w:line="315" w:lineRule="exact"/>
              <w:ind w:left="110"/>
              <w:rPr>
                <w:rFonts w:ascii="Times New Roman" w:eastAsia="Calibri" w:hAnsi="Times New Roman" w:cs="Times New Roman"/>
                <w:spacing w:val="-6"/>
                <w:sz w:val="24"/>
                <w:szCs w:val="24"/>
              </w:rPr>
            </w:pPr>
            <w:r w:rsidRPr="00D97D01">
              <w:rPr>
                <w:rFonts w:ascii="Times New Roman" w:eastAsia="Calibri" w:hAnsi="Times New Roman" w:cs="Times New Roman"/>
                <w:sz w:val="24"/>
                <w:szCs w:val="24"/>
              </w:rPr>
              <w:t>Обслуживающий</w:t>
            </w:r>
            <w:r w:rsidRPr="00D97D01">
              <w:rPr>
                <w:rFonts w:ascii="Times New Roman" w:eastAsia="Calibri" w:hAnsi="Times New Roman" w:cs="Times New Roman"/>
                <w:spacing w:val="-5"/>
                <w:sz w:val="24"/>
                <w:szCs w:val="24"/>
              </w:rPr>
              <w:t xml:space="preserve"> </w:t>
            </w:r>
            <w:r w:rsidRPr="00D97D01">
              <w:rPr>
                <w:rFonts w:ascii="Times New Roman" w:eastAsia="Calibri" w:hAnsi="Times New Roman" w:cs="Times New Roman"/>
                <w:sz w:val="24"/>
                <w:szCs w:val="24"/>
              </w:rPr>
              <w:t>персонал</w:t>
            </w:r>
            <w:r w:rsidRPr="00D97D01">
              <w:rPr>
                <w:rFonts w:ascii="Times New Roman" w:eastAsia="Calibri" w:hAnsi="Times New Roman" w:cs="Times New Roman"/>
                <w:spacing w:val="1"/>
                <w:sz w:val="24"/>
                <w:szCs w:val="24"/>
              </w:rPr>
              <w:t xml:space="preserve"> </w:t>
            </w:r>
            <w:r w:rsidRPr="00D97D01">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00D97D01">
              <w:rPr>
                <w:rFonts w:ascii="Times New Roman" w:eastAsia="Calibri" w:hAnsi="Times New Roman" w:cs="Times New Roman"/>
                <w:spacing w:val="-6"/>
                <w:sz w:val="24"/>
                <w:szCs w:val="24"/>
              </w:rPr>
              <w:t>2</w:t>
            </w:r>
          </w:p>
          <w:p w:rsidR="00F14D69" w:rsidRDefault="00F14D69" w:rsidP="00F373EB">
            <w:pPr>
              <w:widowControl w:val="0"/>
              <w:autoSpaceDE w:val="0"/>
              <w:autoSpaceDN w:val="0"/>
              <w:spacing w:after="0" w:line="315" w:lineRule="exact"/>
              <w:ind w:left="110"/>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Медицинский работник – 1</w:t>
            </w:r>
          </w:p>
          <w:p w:rsidR="00F14D69" w:rsidRDefault="00F14D69" w:rsidP="00F373EB">
            <w:pPr>
              <w:widowControl w:val="0"/>
              <w:autoSpaceDE w:val="0"/>
              <w:autoSpaceDN w:val="0"/>
              <w:spacing w:after="0" w:line="315" w:lineRule="exact"/>
              <w:ind w:left="110"/>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Вахтер -1</w:t>
            </w:r>
          </w:p>
          <w:p w:rsidR="00310F64" w:rsidRPr="00132058" w:rsidRDefault="00310F64" w:rsidP="00F373EB">
            <w:pPr>
              <w:widowControl w:val="0"/>
              <w:autoSpaceDE w:val="0"/>
              <w:autoSpaceDN w:val="0"/>
              <w:spacing w:after="0" w:line="315" w:lineRule="exact"/>
              <w:ind w:left="110"/>
              <w:rPr>
                <w:rFonts w:ascii="Times New Roman" w:eastAsia="Calibri" w:hAnsi="Times New Roman" w:cs="Times New Roman"/>
                <w:sz w:val="24"/>
                <w:szCs w:val="24"/>
              </w:rPr>
            </w:pPr>
          </w:p>
        </w:tc>
      </w:tr>
      <w:tr w:rsidR="00F014DF" w:rsidRPr="00132058" w:rsidTr="00310F64">
        <w:trPr>
          <w:trHeight w:val="967"/>
        </w:trPr>
        <w:tc>
          <w:tcPr>
            <w:tcW w:w="243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55067B"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310F64">
              <w:rPr>
                <w:rFonts w:ascii="Times New Roman" w:eastAsia="Calibri" w:hAnsi="Times New Roman" w:cs="Times New Roman"/>
                <w:sz w:val="24"/>
                <w:szCs w:val="24"/>
              </w:rPr>
              <w:t xml:space="preserve">одростки в возрасте от 8 до 11 </w:t>
            </w:r>
            <w:r w:rsidRPr="00132058">
              <w:rPr>
                <w:rFonts w:ascii="Times New Roman" w:eastAsia="Calibri" w:hAnsi="Times New Roman" w:cs="Times New Roman"/>
                <w:sz w:val="24"/>
                <w:szCs w:val="24"/>
              </w:rPr>
              <w:t>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rsidR="00F014DF" w:rsidRPr="00132058" w:rsidRDefault="00F373EB" w:rsidP="00132058">
            <w:pPr>
              <w:widowControl w:val="0"/>
              <w:autoSpaceDE w:val="0"/>
              <w:autoSpaceDN w:val="0"/>
              <w:spacing w:before="108" w:after="0" w:line="240" w:lineRule="auto"/>
              <w:ind w:left="110"/>
              <w:rPr>
                <w:rFonts w:ascii="Times New Roman" w:eastAsia="Calibri" w:hAnsi="Times New Roman" w:cs="Times New Roman"/>
                <w:sz w:val="24"/>
                <w:szCs w:val="24"/>
              </w:rPr>
            </w:pPr>
            <w:r>
              <w:rPr>
                <w:rFonts w:ascii="Times New Roman" w:eastAsia="Calibri" w:hAnsi="Times New Roman" w:cs="Times New Roman"/>
                <w:sz w:val="24"/>
                <w:szCs w:val="24"/>
              </w:rPr>
              <w:t>в г. Улан-Удэ</w:t>
            </w:r>
          </w:p>
        </w:tc>
      </w:tr>
      <w:tr w:rsidR="00F014DF" w:rsidRPr="00132058" w:rsidTr="00310F64">
        <w:trPr>
          <w:trHeight w:val="1610"/>
        </w:trPr>
        <w:tc>
          <w:tcPr>
            <w:tcW w:w="243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F373EB"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rPr>
            </w:pPr>
            <w:r w:rsidRPr="00F373EB">
              <w:rPr>
                <w:rFonts w:ascii="Times New Roman" w:eastAsia="Calibri" w:hAnsi="Times New Roman" w:cs="Times New Roman"/>
                <w:sz w:val="24"/>
                <w:szCs w:val="24"/>
              </w:rPr>
              <w:t xml:space="preserve">Условия участия </w:t>
            </w:r>
            <w:r w:rsidRPr="00F373EB">
              <w:rPr>
                <w:rFonts w:ascii="Times New Roman" w:eastAsia="Calibri" w:hAnsi="Times New Roman" w:cs="Times New Roman"/>
                <w:spacing w:val="-67"/>
                <w:sz w:val="24"/>
                <w:szCs w:val="24"/>
              </w:rPr>
              <w:t xml:space="preserve"> </w:t>
            </w:r>
            <w:r w:rsidRPr="00F373EB">
              <w:rPr>
                <w:rFonts w:ascii="Times New Roman" w:eastAsia="Calibri" w:hAnsi="Times New Roman" w:cs="Times New Roman"/>
                <w:sz w:val="24"/>
                <w:szCs w:val="24"/>
              </w:rPr>
              <w:t>в</w:t>
            </w:r>
            <w:r w:rsidRPr="00F373EB">
              <w:rPr>
                <w:rFonts w:ascii="Times New Roman" w:eastAsia="Calibri" w:hAnsi="Times New Roman" w:cs="Times New Roman"/>
                <w:spacing w:val="-4"/>
                <w:sz w:val="24"/>
                <w:szCs w:val="24"/>
              </w:rPr>
              <w:t xml:space="preserve"> </w:t>
            </w:r>
            <w:r w:rsidRPr="00F373EB">
              <w:rPr>
                <w:rFonts w:ascii="Times New Roman" w:eastAsia="Calibri" w:hAnsi="Times New Roman" w:cs="Times New Roman"/>
                <w:sz w:val="24"/>
                <w:szCs w:val="24"/>
              </w:rPr>
              <w:t>программе</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F14D69">
              <w:rPr>
                <w:rFonts w:ascii="Times New Roman" w:eastAsia="Calibri" w:hAnsi="Times New Roman" w:cs="Times New Roman"/>
                <w:color w:val="FF0000"/>
                <w:sz w:val="24"/>
                <w:szCs w:val="24"/>
              </w:rPr>
              <w:t>Договор</w:t>
            </w:r>
            <w:r w:rsidRPr="00F14D69">
              <w:rPr>
                <w:rFonts w:ascii="Times New Roman" w:eastAsia="Calibri" w:hAnsi="Times New Roman" w:cs="Times New Roman"/>
                <w:color w:val="FF0000"/>
                <w:spacing w:val="-1"/>
                <w:sz w:val="24"/>
                <w:szCs w:val="24"/>
              </w:rPr>
              <w:t xml:space="preserve"> </w:t>
            </w:r>
            <w:r w:rsidRPr="00F14D69">
              <w:rPr>
                <w:rFonts w:ascii="Times New Roman" w:eastAsia="Calibri" w:hAnsi="Times New Roman" w:cs="Times New Roman"/>
                <w:color w:val="FF0000"/>
                <w:sz w:val="24"/>
                <w:szCs w:val="24"/>
              </w:rPr>
              <w:t>родителей</w:t>
            </w:r>
            <w:r w:rsidRPr="00F14D69">
              <w:rPr>
                <w:rFonts w:ascii="Times New Roman" w:eastAsia="Calibri" w:hAnsi="Times New Roman" w:cs="Times New Roman"/>
                <w:color w:val="FF0000"/>
                <w:spacing w:val="-1"/>
                <w:sz w:val="24"/>
                <w:szCs w:val="24"/>
              </w:rPr>
              <w:t xml:space="preserve"> </w:t>
            </w:r>
            <w:r w:rsidRPr="00F14D69">
              <w:rPr>
                <w:rFonts w:ascii="Times New Roman" w:eastAsia="Calibri" w:hAnsi="Times New Roman" w:cs="Times New Roman"/>
                <w:color w:val="FF0000"/>
                <w:sz w:val="24"/>
                <w:szCs w:val="24"/>
              </w:rPr>
              <w:t>о согласии</w:t>
            </w:r>
            <w:r w:rsidRPr="00F14D69">
              <w:rPr>
                <w:rFonts w:ascii="Times New Roman" w:eastAsia="Calibri" w:hAnsi="Times New Roman" w:cs="Times New Roman"/>
                <w:color w:val="FF0000"/>
                <w:spacing w:val="-2"/>
                <w:sz w:val="24"/>
                <w:szCs w:val="24"/>
              </w:rPr>
              <w:t xml:space="preserve"> </w:t>
            </w:r>
            <w:r w:rsidRPr="00F14D69">
              <w:rPr>
                <w:rFonts w:ascii="Times New Roman" w:eastAsia="Calibri" w:hAnsi="Times New Roman" w:cs="Times New Roman"/>
                <w:color w:val="FF0000"/>
                <w:sz w:val="24"/>
                <w:szCs w:val="24"/>
              </w:rPr>
              <w:t>на</w:t>
            </w:r>
            <w:r w:rsidRPr="00F14D69">
              <w:rPr>
                <w:rFonts w:ascii="Times New Roman" w:eastAsia="Calibri" w:hAnsi="Times New Roman" w:cs="Times New Roman"/>
                <w:color w:val="FF0000"/>
                <w:spacing w:val="-1"/>
                <w:sz w:val="24"/>
                <w:szCs w:val="24"/>
              </w:rPr>
              <w:t xml:space="preserve"> </w:t>
            </w:r>
            <w:r w:rsidRPr="00F14D69">
              <w:rPr>
                <w:rFonts w:ascii="Times New Roman" w:eastAsia="Calibri" w:hAnsi="Times New Roman" w:cs="Times New Roman"/>
                <w:color w:val="FF0000"/>
                <w:sz w:val="24"/>
                <w:szCs w:val="24"/>
              </w:rPr>
              <w:t>участие</w:t>
            </w:r>
            <w:r w:rsidRPr="00F14D69">
              <w:rPr>
                <w:rFonts w:ascii="Times New Roman" w:eastAsia="Calibri" w:hAnsi="Times New Roman" w:cs="Times New Roman"/>
                <w:color w:val="FF0000"/>
                <w:spacing w:val="-5"/>
                <w:sz w:val="24"/>
                <w:szCs w:val="24"/>
              </w:rPr>
              <w:t xml:space="preserve"> </w:t>
            </w:r>
            <w:r w:rsidRPr="00F14D69">
              <w:rPr>
                <w:rFonts w:ascii="Times New Roman" w:eastAsia="Calibri" w:hAnsi="Times New Roman" w:cs="Times New Roman"/>
                <w:color w:val="FF0000"/>
                <w:sz w:val="24"/>
                <w:szCs w:val="24"/>
              </w:rPr>
              <w:t>в</w:t>
            </w:r>
            <w:r w:rsidRPr="00F14D69">
              <w:rPr>
                <w:rFonts w:ascii="Times New Roman" w:eastAsia="Calibri" w:hAnsi="Times New Roman" w:cs="Times New Roman"/>
                <w:color w:val="FF0000"/>
                <w:spacing w:val="-67"/>
                <w:sz w:val="24"/>
                <w:szCs w:val="24"/>
              </w:rPr>
              <w:t xml:space="preserve"> </w:t>
            </w:r>
            <w:r w:rsidRPr="00F14D69">
              <w:rPr>
                <w:rFonts w:ascii="Times New Roman" w:eastAsia="Calibri" w:hAnsi="Times New Roman" w:cs="Times New Roman"/>
                <w:color w:val="FF0000"/>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w:t>
      </w:r>
      <w:r w:rsidR="00F14D69">
        <w:rPr>
          <w:rFonts w:ascii="Times New Roman" w:eastAsia="Times New Roman" w:hAnsi="Times New Roman" w:cs="Times New Roman"/>
          <w:sz w:val="28"/>
          <w:szCs w:val="28"/>
        </w:rPr>
        <w:t xml:space="preserve"> </w:t>
      </w:r>
      <w:proofErr w:type="gramStart"/>
      <w:r w:rsidR="00F14D69">
        <w:rPr>
          <w:rFonts w:ascii="Times New Roman" w:eastAsia="Times New Roman" w:hAnsi="Times New Roman" w:cs="Times New Roman"/>
          <w:sz w:val="28"/>
          <w:szCs w:val="28"/>
        </w:rPr>
        <w:t xml:space="preserve">будет </w:t>
      </w:r>
      <w:r w:rsidRPr="00F014DF">
        <w:rPr>
          <w:rFonts w:ascii="Times New Roman" w:eastAsia="Times New Roman" w:hAnsi="Times New Roman" w:cs="Times New Roman"/>
          <w:sz w:val="28"/>
          <w:szCs w:val="28"/>
        </w:rPr>
        <w:t xml:space="preserve"> реализовано</w:t>
      </w:r>
      <w:proofErr w:type="gramEnd"/>
      <w:r w:rsidRPr="00F014DF">
        <w:rPr>
          <w:rFonts w:ascii="Times New Roman" w:eastAsia="Times New Roman" w:hAnsi="Times New Roman" w:cs="Times New Roman"/>
          <w:sz w:val="28"/>
          <w:szCs w:val="28"/>
        </w:rPr>
        <w:t xml:space="preserve">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F014DF">
        <w:rPr>
          <w:rFonts w:ascii="Times New Roman" w:eastAsia="Times New Roman" w:hAnsi="Times New Roman" w:cs="Times New Roman"/>
          <w:sz w:val="28"/>
          <w:szCs w:val="28"/>
        </w:rPr>
        <w:t>орлятские</w:t>
      </w:r>
      <w:proofErr w:type="spellEnd"/>
      <w:r w:rsidRPr="00F014DF">
        <w:rPr>
          <w:rFonts w:ascii="Times New Roman" w:eastAsia="Times New Roman" w:hAnsi="Times New Roman" w:cs="Times New Roman"/>
          <w:sz w:val="28"/>
          <w:szCs w:val="28"/>
        </w:rPr>
        <w:t>» песни и стремятся к проявлению качеств настоящего «орлёнка».</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w:t>
      </w:r>
      <w:r w:rsidR="00F14D69">
        <w:rPr>
          <w:rFonts w:ascii="Times New Roman" w:eastAsia="Times New Roman" w:hAnsi="Times New Roman" w:cs="Times New Roman"/>
          <w:sz w:val="28"/>
          <w:szCs w:val="28"/>
        </w:rPr>
        <w:t>и, взятыми за основу смен в 2025</w:t>
      </w:r>
      <w:r w:rsidRPr="00F014DF">
        <w:rPr>
          <w:rFonts w:ascii="Times New Roman" w:eastAsia="Times New Roman" w:hAnsi="Times New Roman" w:cs="Times New Roman"/>
          <w:sz w:val="28"/>
          <w:szCs w:val="28"/>
        </w:rPr>
        <w:t xml:space="preserve"> году, стан</w:t>
      </w:r>
      <w:r w:rsidR="00F373EB">
        <w:rPr>
          <w:rFonts w:ascii="Times New Roman" w:eastAsia="Times New Roman" w:hAnsi="Times New Roman" w:cs="Times New Roman"/>
          <w:sz w:val="28"/>
          <w:szCs w:val="28"/>
        </w:rPr>
        <w:t>ут: Год защитника О</w:t>
      </w:r>
      <w:r w:rsidR="00B36E4E">
        <w:rPr>
          <w:rFonts w:ascii="Times New Roman" w:eastAsia="Times New Roman" w:hAnsi="Times New Roman" w:cs="Times New Roman"/>
          <w:sz w:val="28"/>
          <w:szCs w:val="28"/>
        </w:rPr>
        <w:t>течества</w:t>
      </w:r>
      <w:r w:rsidR="0055067B">
        <w:rPr>
          <w:rFonts w:ascii="Times New Roman" w:eastAsia="Times New Roman" w:hAnsi="Times New Roman" w:cs="Times New Roman"/>
          <w:sz w:val="28"/>
          <w:szCs w:val="28"/>
        </w:rPr>
        <w:t>,</w:t>
      </w:r>
      <w:r w:rsidR="00B36E4E">
        <w:rPr>
          <w:rFonts w:ascii="Times New Roman" w:eastAsia="Times New Roman" w:hAnsi="Times New Roman" w:cs="Times New Roman"/>
          <w:sz w:val="28"/>
          <w:szCs w:val="28"/>
        </w:rPr>
        <w:t xml:space="preserve"> 80-летие Победы в Великой Отечественной войне</w:t>
      </w:r>
      <w:r w:rsidR="0055067B" w:rsidRPr="0055067B">
        <w:rPr>
          <w:rFonts w:ascii="Times New Roman" w:eastAsia="Times New Roman" w:hAnsi="Times New Roman" w:cs="Times New Roman"/>
          <w:sz w:val="28"/>
          <w:szCs w:val="28"/>
        </w:rPr>
        <w:t>.</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14D69" w:rsidRDefault="00F14D69"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14D69" w:rsidRPr="00F014DF" w:rsidRDefault="00F14D69"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6A23CC" w:rsidRPr="00F014DF" w:rsidRDefault="006A23CC"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 xml:space="preserve"> </w:t>
      </w:r>
    </w:p>
    <w:p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F014DF" w:rsidRPr="00F014DF" w:rsidTr="00310F64">
        <w:trPr>
          <w:trHeight w:val="626"/>
        </w:trPr>
        <w:tc>
          <w:tcPr>
            <w:tcW w:w="3117"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11"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F014DF" w:rsidRPr="00F014DF" w:rsidTr="00310F64">
        <w:trPr>
          <w:trHeight w:val="239"/>
        </w:trPr>
        <w:tc>
          <w:tcPr>
            <w:tcW w:w="9228"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F014DF" w:rsidRPr="00F014DF" w:rsidTr="00310F64">
        <w:trPr>
          <w:trHeight w:val="1165"/>
        </w:trPr>
        <w:tc>
          <w:tcPr>
            <w:tcW w:w="3117" w:type="dxa"/>
            <w:gridSpan w:val="2"/>
            <w:tcBorders>
              <w:top w:val="single" w:sz="4" w:space="0" w:color="000000"/>
              <w:left w:val="single" w:sz="4" w:space="0" w:color="000000"/>
              <w:bottom w:val="single" w:sz="4" w:space="0" w:color="000000"/>
              <w:right w:val="single" w:sz="4" w:space="0" w:color="000000"/>
            </w:tcBorders>
            <w:hideMark/>
          </w:tcPr>
          <w:p w:rsidR="00310F64" w:rsidRDefault="00F014DF" w:rsidP="00310F64">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r w:rsidR="00310F64" w:rsidRPr="00310F64">
              <w:rPr>
                <w:rFonts w:ascii="Times New Roman" w:eastAsia="Times New Roman" w:hAnsi="Times New Roman"/>
                <w:i/>
                <w:sz w:val="24"/>
                <w:szCs w:val="24"/>
                <w:lang w:val="ru-RU"/>
              </w:rPr>
              <w:t xml:space="preserve"> </w:t>
            </w:r>
          </w:p>
          <w:p w:rsidR="00310F64" w:rsidRPr="00310F64" w:rsidRDefault="00310F64" w:rsidP="00310F64">
            <w:pPr>
              <w:ind w:left="100"/>
              <w:contextualSpacing/>
              <w:rPr>
                <w:rFonts w:ascii="Times New Roman" w:eastAsia="Times New Roman" w:hAnsi="Times New Roman"/>
                <w:i/>
                <w:sz w:val="24"/>
                <w:szCs w:val="24"/>
                <w:lang w:val="ru-RU"/>
              </w:rPr>
            </w:pPr>
            <w:r w:rsidRPr="00310F64">
              <w:rPr>
                <w:rFonts w:ascii="Times New Roman" w:eastAsia="Times New Roman" w:hAnsi="Times New Roman"/>
                <w:i/>
                <w:sz w:val="24"/>
                <w:szCs w:val="24"/>
                <w:lang w:val="ru-RU"/>
              </w:rPr>
              <w:t>(уровень</w:t>
            </w:r>
            <w:r w:rsidRPr="00310F64">
              <w:rPr>
                <w:rFonts w:ascii="Times New Roman" w:eastAsia="Times New Roman" w:hAnsi="Times New Roman"/>
                <w:i/>
                <w:spacing w:val="-5"/>
                <w:sz w:val="24"/>
                <w:szCs w:val="24"/>
                <w:lang w:val="ru-RU"/>
              </w:rPr>
              <w:t xml:space="preserve"> </w:t>
            </w:r>
            <w:r w:rsidRPr="00310F64">
              <w:rPr>
                <w:rFonts w:ascii="Times New Roman" w:eastAsia="Times New Roman" w:hAnsi="Times New Roman"/>
                <w:i/>
                <w:sz w:val="24"/>
                <w:szCs w:val="24"/>
                <w:lang w:val="ru-RU"/>
              </w:rPr>
              <w:t>отряда)</w:t>
            </w:r>
          </w:p>
          <w:p w:rsidR="00F014DF" w:rsidRPr="0055067B" w:rsidRDefault="00310F64" w:rsidP="00310F64">
            <w:pPr>
              <w:ind w:left="100" w:right="98"/>
              <w:contextualSpacing/>
              <w:rPr>
                <w:rFonts w:ascii="Times New Roman" w:eastAsia="Times New Roman" w:hAnsi="Times New Roman"/>
                <w:sz w:val="24"/>
                <w:szCs w:val="24"/>
                <w:lang w:val="ru-RU"/>
              </w:rPr>
            </w:pPr>
            <w:r w:rsidRPr="00310F64">
              <w:rPr>
                <w:rFonts w:ascii="Times New Roman" w:eastAsia="Times New Roman" w:hAnsi="Times New Roman"/>
                <w:b/>
                <w:i/>
                <w:sz w:val="24"/>
                <w:szCs w:val="24"/>
                <w:lang w:val="ru-RU"/>
              </w:rPr>
              <w:t>Приложение</w:t>
            </w:r>
            <w:r w:rsidRPr="00310F64">
              <w:rPr>
                <w:rFonts w:ascii="Times New Roman" w:eastAsia="Times New Roman" w:hAnsi="Times New Roman"/>
                <w:b/>
                <w:i/>
                <w:spacing w:val="-3"/>
                <w:sz w:val="24"/>
                <w:szCs w:val="24"/>
                <w:lang w:val="ru-RU"/>
              </w:rPr>
              <w:t xml:space="preserve"> </w:t>
            </w:r>
            <w:r w:rsidRPr="00310F64">
              <w:rPr>
                <w:rFonts w:ascii="Times New Roman" w:eastAsia="Times New Roman" w:hAnsi="Times New Roman"/>
                <w:b/>
                <w:i/>
                <w:sz w:val="24"/>
                <w:szCs w:val="24"/>
                <w:lang w:val="ru-RU"/>
              </w:rPr>
              <w:t>1</w:t>
            </w:r>
          </w:p>
        </w:tc>
        <w:tc>
          <w:tcPr>
            <w:tcW w:w="6111" w:type="dxa"/>
            <w:gridSpan w:val="2"/>
            <w:tcBorders>
              <w:top w:val="single" w:sz="4" w:space="0" w:color="000000"/>
              <w:left w:val="single" w:sz="4" w:space="0" w:color="000000"/>
              <w:bottom w:val="single" w:sz="4" w:space="0" w:color="000000"/>
              <w:right w:val="single" w:sz="4" w:space="0" w:color="000000"/>
            </w:tcBorders>
            <w:hideMark/>
          </w:tcPr>
          <w:p w:rsidR="00310F64" w:rsidRPr="0055067B" w:rsidRDefault="00F014DF" w:rsidP="00310F64">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r w:rsidR="00310F64">
              <w:rPr>
                <w:rFonts w:ascii="Times New Roman" w:eastAsia="Times New Roman" w:hAnsi="Times New Roman"/>
                <w:sz w:val="24"/>
                <w:szCs w:val="24"/>
                <w:lang w:val="ru-RU"/>
              </w:rPr>
              <w:t xml:space="preserve"> </w:t>
            </w:r>
            <w:r w:rsidR="00310F64" w:rsidRPr="0055067B">
              <w:rPr>
                <w:rFonts w:ascii="Times New Roman" w:eastAsia="Times New Roman" w:hAnsi="Times New Roman"/>
                <w:sz w:val="24"/>
                <w:szCs w:val="24"/>
                <w:lang w:val="ru-RU"/>
              </w:rPr>
              <w:t>лидера, создание благоприятного эмоционального</w:t>
            </w:r>
            <w:r w:rsidR="00310F64" w:rsidRPr="0055067B">
              <w:rPr>
                <w:rFonts w:ascii="Times New Roman" w:eastAsia="Times New Roman" w:hAnsi="Times New Roman"/>
                <w:spacing w:val="-67"/>
                <w:sz w:val="24"/>
                <w:szCs w:val="24"/>
                <w:lang w:val="ru-RU"/>
              </w:rPr>
              <w:t xml:space="preserve"> </w:t>
            </w:r>
            <w:r w:rsidR="00310F64" w:rsidRPr="0055067B">
              <w:rPr>
                <w:rFonts w:ascii="Times New Roman" w:eastAsia="Times New Roman" w:hAnsi="Times New Roman"/>
                <w:sz w:val="24"/>
                <w:szCs w:val="24"/>
                <w:lang w:val="ru-RU"/>
              </w:rPr>
              <w:t>фона в коллективе; при необходимости игры на</w:t>
            </w:r>
            <w:r w:rsidR="00310F64" w:rsidRPr="0055067B">
              <w:rPr>
                <w:rFonts w:ascii="Times New Roman" w:eastAsia="Times New Roman" w:hAnsi="Times New Roman"/>
                <w:spacing w:val="1"/>
                <w:sz w:val="24"/>
                <w:szCs w:val="24"/>
                <w:lang w:val="ru-RU"/>
              </w:rPr>
              <w:t xml:space="preserve"> </w:t>
            </w:r>
            <w:r w:rsidR="00310F64" w:rsidRPr="0055067B">
              <w:rPr>
                <w:rFonts w:ascii="Times New Roman" w:eastAsia="Times New Roman" w:hAnsi="Times New Roman"/>
                <w:sz w:val="24"/>
                <w:szCs w:val="24"/>
                <w:lang w:val="ru-RU"/>
              </w:rPr>
              <w:t>знакомство или закрепление имён.</w:t>
            </w:r>
          </w:p>
          <w:p w:rsidR="00310F64" w:rsidRPr="0055067B" w:rsidRDefault="00310F64" w:rsidP="00310F64">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310F64">
            <w:pPr>
              <w:tabs>
                <w:tab w:val="left" w:pos="2571"/>
                <w:tab w:val="left" w:pos="4155"/>
              </w:tabs>
              <w:ind w:left="97" w:right="89"/>
              <w:contextualSpacing/>
              <w:jc w:val="both"/>
              <w:rPr>
                <w:rFonts w:ascii="Times New Roman" w:eastAsia="Times New Roman" w:hAnsi="Times New Roman"/>
                <w:sz w:val="24"/>
                <w:szCs w:val="24"/>
                <w:lang w:val="ru-RU"/>
              </w:rPr>
            </w:pPr>
            <w:hyperlink r:id="rId9" w:history="1">
              <w:r w:rsidR="00310F64" w:rsidRPr="00F014DF">
                <w:rPr>
                  <w:rFonts w:ascii="Times New Roman" w:eastAsia="Times New Roman" w:hAnsi="Times New Roman"/>
                  <w:color w:val="0462C1"/>
                  <w:sz w:val="24"/>
                  <w:szCs w:val="24"/>
                  <w:u w:val="single"/>
                </w:rPr>
                <w:t>https</w:t>
              </w:r>
              <w:r w:rsidR="00310F64" w:rsidRPr="0055067B">
                <w:rPr>
                  <w:rFonts w:ascii="Times New Roman" w:eastAsia="Times New Roman" w:hAnsi="Times New Roman"/>
                  <w:color w:val="0462C1"/>
                  <w:sz w:val="24"/>
                  <w:szCs w:val="24"/>
                  <w:u w:val="single"/>
                  <w:lang w:val="ru-RU"/>
                </w:rPr>
                <w:t>://</w:t>
              </w:r>
              <w:r w:rsidR="00310F64" w:rsidRPr="00F014DF">
                <w:rPr>
                  <w:rFonts w:ascii="Times New Roman" w:eastAsia="Times New Roman" w:hAnsi="Times New Roman"/>
                  <w:color w:val="0462C1"/>
                  <w:sz w:val="24"/>
                  <w:szCs w:val="24"/>
                  <w:u w:val="single"/>
                </w:rPr>
                <w:t>disk</w:t>
              </w:r>
              <w:r w:rsidR="00310F64" w:rsidRPr="0055067B">
                <w:rPr>
                  <w:rFonts w:ascii="Times New Roman" w:eastAsia="Times New Roman" w:hAnsi="Times New Roman"/>
                  <w:color w:val="0462C1"/>
                  <w:sz w:val="24"/>
                  <w:szCs w:val="24"/>
                  <w:u w:val="single"/>
                  <w:lang w:val="ru-RU"/>
                </w:rPr>
                <w:t>.</w:t>
              </w:r>
              <w:proofErr w:type="spellStart"/>
              <w:r w:rsidR="00310F64" w:rsidRPr="00F014DF">
                <w:rPr>
                  <w:rFonts w:ascii="Times New Roman" w:eastAsia="Times New Roman" w:hAnsi="Times New Roman"/>
                  <w:color w:val="0462C1"/>
                  <w:sz w:val="24"/>
                  <w:szCs w:val="24"/>
                  <w:u w:val="single"/>
                </w:rPr>
                <w:t>yandex</w:t>
              </w:r>
              <w:proofErr w:type="spellEnd"/>
              <w:r w:rsidR="00310F64" w:rsidRPr="0055067B">
                <w:rPr>
                  <w:rFonts w:ascii="Times New Roman" w:eastAsia="Times New Roman" w:hAnsi="Times New Roman"/>
                  <w:color w:val="0462C1"/>
                  <w:sz w:val="24"/>
                  <w:szCs w:val="24"/>
                  <w:u w:val="single"/>
                  <w:lang w:val="ru-RU"/>
                </w:rPr>
                <w:t>.</w:t>
              </w:r>
              <w:proofErr w:type="spellStart"/>
              <w:r w:rsidR="00310F64" w:rsidRPr="00F014DF">
                <w:rPr>
                  <w:rFonts w:ascii="Times New Roman" w:eastAsia="Times New Roman" w:hAnsi="Times New Roman"/>
                  <w:color w:val="0462C1"/>
                  <w:sz w:val="24"/>
                  <w:szCs w:val="24"/>
                  <w:u w:val="single"/>
                </w:rPr>
                <w:t>ru</w:t>
              </w:r>
              <w:proofErr w:type="spellEnd"/>
              <w:r w:rsidR="00310F64" w:rsidRPr="0055067B">
                <w:rPr>
                  <w:rFonts w:ascii="Times New Roman" w:eastAsia="Times New Roman" w:hAnsi="Times New Roman"/>
                  <w:color w:val="0462C1"/>
                  <w:sz w:val="24"/>
                  <w:szCs w:val="24"/>
                  <w:u w:val="single"/>
                  <w:lang w:val="ru-RU"/>
                </w:rPr>
                <w:t>/</w:t>
              </w:r>
              <w:proofErr w:type="spellStart"/>
              <w:r w:rsidR="00310F64" w:rsidRPr="00F014DF">
                <w:rPr>
                  <w:rFonts w:ascii="Times New Roman" w:eastAsia="Times New Roman" w:hAnsi="Times New Roman"/>
                  <w:color w:val="0462C1"/>
                  <w:sz w:val="24"/>
                  <w:szCs w:val="24"/>
                  <w:u w:val="single"/>
                </w:rPr>
                <w:t>i</w:t>
              </w:r>
              <w:proofErr w:type="spellEnd"/>
              <w:r w:rsidR="00310F64" w:rsidRPr="0055067B">
                <w:rPr>
                  <w:rFonts w:ascii="Times New Roman" w:eastAsia="Times New Roman" w:hAnsi="Times New Roman"/>
                  <w:color w:val="0462C1"/>
                  <w:sz w:val="24"/>
                  <w:szCs w:val="24"/>
                  <w:u w:val="single"/>
                  <w:lang w:val="ru-RU"/>
                </w:rPr>
                <w:t>/</w:t>
              </w:r>
              <w:r w:rsidR="00310F64" w:rsidRPr="00F014DF">
                <w:rPr>
                  <w:rFonts w:ascii="Times New Roman" w:eastAsia="Times New Roman" w:hAnsi="Times New Roman"/>
                  <w:color w:val="0462C1"/>
                  <w:sz w:val="24"/>
                  <w:szCs w:val="24"/>
                  <w:u w:val="single"/>
                </w:rPr>
                <w:t>LCD</w:t>
              </w:r>
              <w:r w:rsidR="00310F64" w:rsidRPr="0055067B">
                <w:rPr>
                  <w:rFonts w:ascii="Times New Roman" w:eastAsia="Times New Roman" w:hAnsi="Times New Roman"/>
                  <w:color w:val="0462C1"/>
                  <w:sz w:val="24"/>
                  <w:szCs w:val="24"/>
                  <w:u w:val="single"/>
                  <w:lang w:val="ru-RU"/>
                </w:rPr>
                <w:t>7</w:t>
              </w:r>
              <w:r w:rsidR="00310F64" w:rsidRPr="00F014DF">
                <w:rPr>
                  <w:rFonts w:ascii="Times New Roman" w:eastAsia="Times New Roman" w:hAnsi="Times New Roman"/>
                  <w:color w:val="0462C1"/>
                  <w:sz w:val="24"/>
                  <w:szCs w:val="24"/>
                  <w:u w:val="single"/>
                </w:rPr>
                <w:t>UTT</w:t>
              </w:r>
              <w:r w:rsidR="00310F64" w:rsidRPr="0055067B">
                <w:rPr>
                  <w:rFonts w:ascii="Times New Roman" w:eastAsia="Times New Roman" w:hAnsi="Times New Roman"/>
                  <w:color w:val="0462C1"/>
                  <w:sz w:val="24"/>
                  <w:szCs w:val="24"/>
                  <w:u w:val="single"/>
                  <w:lang w:val="ru-RU"/>
                </w:rPr>
                <w:t>6</w:t>
              </w:r>
              <w:proofErr w:type="spellStart"/>
              <w:r w:rsidR="00310F64" w:rsidRPr="00F014DF">
                <w:rPr>
                  <w:rFonts w:ascii="Times New Roman" w:eastAsia="Times New Roman" w:hAnsi="Times New Roman"/>
                  <w:color w:val="0462C1"/>
                  <w:sz w:val="24"/>
                  <w:szCs w:val="24"/>
                  <w:u w:val="single"/>
                </w:rPr>
                <w:t>EeASMg</w:t>
              </w:r>
              <w:proofErr w:type="spellEnd"/>
            </w:hyperlink>
          </w:p>
        </w:tc>
      </w:tr>
      <w:tr w:rsidR="00F014DF" w:rsidRPr="00F014DF" w:rsidTr="00310F64">
        <w:trPr>
          <w:trHeight w:val="533"/>
        </w:trPr>
        <w:tc>
          <w:tcPr>
            <w:tcW w:w="9228"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310F64">
        <w:trPr>
          <w:trHeight w:val="392"/>
        </w:trPr>
        <w:tc>
          <w:tcPr>
            <w:tcW w:w="3131"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2</w:t>
            </w:r>
          </w:p>
        </w:tc>
        <w:tc>
          <w:tcPr>
            <w:tcW w:w="6097"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Default="00D65400" w:rsidP="00F014DF">
            <w:pPr>
              <w:ind w:left="97" w:right="88"/>
              <w:contextualSpacing/>
              <w:jc w:val="both"/>
              <w:rPr>
                <w:rFonts w:ascii="Times New Roman" w:eastAsia="Times New Roman" w:hAnsi="Times New Roman"/>
                <w:color w:val="0462C1"/>
                <w:sz w:val="24"/>
                <w:szCs w:val="24"/>
                <w:u w:val="single"/>
              </w:rPr>
            </w:pPr>
            <w:hyperlink r:id="rId1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VNVJHNYPrlA</w:t>
              </w:r>
              <w:proofErr w:type="spellEnd"/>
              <w:r w:rsidR="00F014DF" w:rsidRPr="0055067B">
                <w:rPr>
                  <w:rFonts w:ascii="Times New Roman" w:eastAsia="Times New Roman" w:hAnsi="Times New Roman"/>
                  <w:color w:val="0462C1"/>
                  <w:sz w:val="24"/>
                  <w:szCs w:val="24"/>
                  <w:u w:val="single"/>
                  <w:lang w:val="ru-RU"/>
                </w:rPr>
                <w:t>3</w:t>
              </w:r>
              <w:proofErr w:type="spellStart"/>
              <w:r w:rsidR="00F014DF" w:rsidRPr="00F014DF">
                <w:rPr>
                  <w:rFonts w:ascii="Times New Roman" w:eastAsia="Times New Roman" w:hAnsi="Times New Roman"/>
                  <w:color w:val="0462C1"/>
                  <w:sz w:val="24"/>
                  <w:szCs w:val="24"/>
                  <w:u w:val="single"/>
                </w:rPr>
                <w:t>iQ</w:t>
              </w:r>
              <w:proofErr w:type="spellEnd"/>
            </w:hyperlink>
          </w:p>
          <w:p w:rsidR="00F14D69" w:rsidRDefault="00F14D69" w:rsidP="00F014DF">
            <w:pPr>
              <w:ind w:left="97" w:right="88"/>
              <w:contextualSpacing/>
              <w:jc w:val="both"/>
              <w:rPr>
                <w:rFonts w:ascii="Times New Roman" w:eastAsia="Times New Roman" w:hAnsi="Times New Roman"/>
                <w:color w:val="0462C1"/>
                <w:sz w:val="24"/>
                <w:szCs w:val="24"/>
                <w:u w:val="single"/>
              </w:rPr>
            </w:pPr>
          </w:p>
          <w:p w:rsidR="00F14D69" w:rsidRDefault="00F14D69" w:rsidP="00F014DF">
            <w:pPr>
              <w:ind w:left="97" w:right="88"/>
              <w:contextualSpacing/>
              <w:jc w:val="both"/>
              <w:rPr>
                <w:rFonts w:ascii="Times New Roman" w:eastAsia="Times New Roman" w:hAnsi="Times New Roman"/>
                <w:color w:val="0462C1"/>
                <w:sz w:val="24"/>
                <w:szCs w:val="24"/>
                <w:u w:val="single"/>
              </w:rPr>
            </w:pPr>
          </w:p>
          <w:p w:rsidR="00F14D69" w:rsidRPr="0055067B" w:rsidRDefault="00F14D69" w:rsidP="00F014DF">
            <w:pPr>
              <w:ind w:left="97" w:right="88"/>
              <w:contextualSpacing/>
              <w:jc w:val="both"/>
              <w:rPr>
                <w:rFonts w:ascii="Times New Roman" w:eastAsia="Times New Roman" w:hAnsi="Times New Roman"/>
                <w:sz w:val="24"/>
                <w:szCs w:val="24"/>
                <w:lang w:val="ru-RU"/>
              </w:rPr>
            </w:pPr>
          </w:p>
        </w:tc>
      </w:tr>
      <w:tr w:rsidR="00F014DF" w:rsidRPr="00F014DF" w:rsidTr="00310F64">
        <w:trPr>
          <w:trHeight w:val="392"/>
        </w:trPr>
        <w:tc>
          <w:tcPr>
            <w:tcW w:w="9228"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lastRenderedPageBreak/>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Формирование отрядов.</w:t>
            </w:r>
            <w:r w:rsidRPr="0055067B">
              <w:rPr>
                <w:rFonts w:ascii="Times New Roman" w:eastAsia="Times New Roman" w:hAnsi="Times New Roman"/>
                <w:i/>
                <w:spacing w:val="-4"/>
                <w:sz w:val="24"/>
                <w:szCs w:val="24"/>
                <w:lang w:val="ru-RU"/>
              </w:rPr>
              <w:t xml:space="preserve"> </w:t>
            </w:r>
          </w:p>
        </w:tc>
      </w:tr>
      <w:tr w:rsidR="00F014DF" w:rsidRPr="00F014DF" w:rsidTr="00310F64">
        <w:trPr>
          <w:trHeight w:val="415"/>
        </w:trPr>
        <w:tc>
          <w:tcPr>
            <w:tcW w:w="2989" w:type="dxa"/>
            <w:tcBorders>
              <w:top w:val="single" w:sz="4" w:space="0" w:color="000000"/>
              <w:left w:val="single" w:sz="4" w:space="0" w:color="000000"/>
              <w:bottom w:val="single" w:sz="4" w:space="0" w:color="000000"/>
              <w:right w:val="single" w:sz="4" w:space="0" w:color="auto"/>
            </w:tcBorders>
          </w:tcPr>
          <w:p w:rsidR="00F014DF" w:rsidRPr="0055067B" w:rsidRDefault="00F014DF"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rsidR="00F014DF" w:rsidRPr="0055067B" w:rsidRDefault="00F014DF" w:rsidP="00F014DF">
            <w:pPr>
              <w:contextualSpacing/>
              <w:rPr>
                <w:rFonts w:ascii="Times New Roman" w:eastAsia="Times New Roman" w:hAnsi="Times New Roman"/>
                <w:i/>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right="1337"/>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3</w:t>
            </w:r>
          </w:p>
        </w:tc>
        <w:tc>
          <w:tcPr>
            <w:tcW w:w="6239"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rPr>
                <w:rFonts w:ascii="Times New Roman" w:eastAsia="Times New Roman" w:hAnsi="Times New Roman"/>
                <w:i/>
                <w:sz w:val="24"/>
                <w:szCs w:val="24"/>
                <w:lang w:val="ru-RU"/>
              </w:rPr>
            </w:pPr>
            <w:hyperlink r:id="rId1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UqXS</w:t>
              </w:r>
              <w:proofErr w:type="spellEnd"/>
              <w:r w:rsidR="00F014DF" w:rsidRPr="0055067B">
                <w:rPr>
                  <w:rFonts w:ascii="Times New Roman" w:eastAsia="Times New Roman" w:hAnsi="Times New Roman"/>
                  <w:color w:val="0462C1"/>
                  <w:sz w:val="24"/>
                  <w:szCs w:val="24"/>
                  <w:u w:val="single"/>
                  <w:lang w:val="ru-RU"/>
                </w:rPr>
                <w:t>4_</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omtsg</w:t>
              </w:r>
              <w:proofErr w:type="spellEnd"/>
            </w:hyperlink>
          </w:p>
          <w:p w:rsidR="00F014DF" w:rsidRPr="0055067B" w:rsidRDefault="00F014DF" w:rsidP="00F014DF">
            <w:pPr>
              <w:ind w:left="1344" w:right="1337"/>
              <w:contextualSpacing/>
              <w:jc w:val="center"/>
              <w:rPr>
                <w:rFonts w:ascii="Times New Roman" w:eastAsia="Times New Roman" w:hAnsi="Times New Roman"/>
                <w:i/>
                <w:sz w:val="24"/>
                <w:szCs w:val="24"/>
                <w:lang w:val="ru-RU"/>
              </w:rPr>
            </w:pPr>
          </w:p>
        </w:tc>
      </w:tr>
      <w:tr w:rsidR="00F014DF" w:rsidRPr="00F014DF" w:rsidTr="00310F64">
        <w:trPr>
          <w:trHeight w:val="570"/>
        </w:trPr>
        <w:tc>
          <w:tcPr>
            <w:tcW w:w="9228"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Погружение</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в</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игровой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сюжет</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p>
        </w:tc>
      </w:tr>
      <w:tr w:rsidR="00F014DF" w:rsidRPr="00F014DF" w:rsidTr="00310F64">
        <w:trPr>
          <w:trHeight w:val="327"/>
        </w:trPr>
        <w:tc>
          <w:tcPr>
            <w:tcW w:w="2989"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97" w:right="88"/>
              <w:contextualSpacing/>
              <w:jc w:val="both"/>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4</w:t>
            </w:r>
          </w:p>
        </w:tc>
        <w:tc>
          <w:tcPr>
            <w:tcW w:w="6239"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rPr>
                <w:rFonts w:ascii="Times New Roman" w:eastAsia="Times New Roman" w:hAnsi="Times New Roman"/>
                <w:sz w:val="24"/>
                <w:szCs w:val="24"/>
                <w:lang w:val="ru-RU"/>
              </w:rPr>
            </w:pPr>
            <w:hyperlink r:id="rId1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oFdBvcBPL</w:t>
              </w:r>
              <w:proofErr w:type="spellEnd"/>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J</w:t>
              </w:r>
              <w:r w:rsidR="00F014DF" w:rsidRPr="0055067B">
                <w:rPr>
                  <w:rFonts w:ascii="Times New Roman" w:eastAsia="Times New Roman" w:hAnsi="Times New Roman"/>
                  <w:color w:val="0462C1"/>
                  <w:sz w:val="24"/>
                  <w:szCs w:val="24"/>
                  <w:u w:val="single"/>
                  <w:lang w:val="ru-RU"/>
                </w:rPr>
                <w:t>_4</w:t>
              </w:r>
              <w:r w:rsidR="00F014DF" w:rsidRPr="00F014DF">
                <w:rPr>
                  <w:rFonts w:ascii="Times New Roman" w:eastAsia="Times New Roman" w:hAnsi="Times New Roman"/>
                  <w:color w:val="0462C1"/>
                  <w:sz w:val="24"/>
                  <w:szCs w:val="24"/>
                  <w:u w:val="single"/>
                </w:rPr>
                <w:t>Q</w:t>
              </w:r>
            </w:hyperlink>
          </w:p>
          <w:p w:rsidR="00F014DF" w:rsidRPr="0055067B" w:rsidRDefault="00F014DF" w:rsidP="00F014DF">
            <w:pPr>
              <w:ind w:left="97" w:right="88"/>
              <w:contextualSpacing/>
              <w:jc w:val="both"/>
              <w:rPr>
                <w:rFonts w:ascii="Times New Roman" w:eastAsia="Times New Roman" w:hAnsi="Times New Roman"/>
                <w:sz w:val="24"/>
                <w:szCs w:val="24"/>
                <w:lang w:val="ru-RU"/>
              </w:rPr>
            </w:pPr>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(5-17</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F014DF" w:rsidRPr="00F014DF"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rsidR="00F014DF" w:rsidRPr="0055067B" w:rsidRDefault="00F014DF" w:rsidP="00F014DF">
            <w:pPr>
              <w:contextualSpacing/>
              <w:rPr>
                <w:rFonts w:ascii="Times New Roman" w:eastAsia="Times New Roman" w:hAnsi="Times New Roman"/>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5</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rsidTr="00F014DF">
        <w:trPr>
          <w:trHeight w:val="686"/>
        </w:trPr>
        <w:tc>
          <w:tcPr>
            <w:tcW w:w="2780"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Default="00D65400" w:rsidP="00F014DF">
            <w:pPr>
              <w:ind w:left="97"/>
              <w:contextualSpacing/>
              <w:rPr>
                <w:rFonts w:ascii="Times New Roman" w:eastAsia="Times New Roman" w:hAnsi="Times New Roman"/>
                <w:color w:val="0462C1"/>
                <w:sz w:val="24"/>
                <w:szCs w:val="24"/>
                <w:u w:val="single"/>
              </w:rPr>
            </w:pPr>
            <w:hyperlink r:id="rId1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NeMiPds</w:t>
              </w:r>
              <w:proofErr w:type="spellEnd"/>
              <w:r w:rsidR="00F014DF" w:rsidRPr="0055067B">
                <w:rPr>
                  <w:rFonts w:ascii="Times New Roman" w:eastAsia="Times New Roman" w:hAnsi="Times New Roman"/>
                  <w:color w:val="0462C1"/>
                  <w:sz w:val="24"/>
                  <w:szCs w:val="24"/>
                  <w:u w:val="single"/>
                  <w:lang w:val="ru-RU"/>
                </w:rPr>
                <w:t>009_</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w:t>
              </w:r>
            </w:hyperlink>
          </w:p>
          <w:p w:rsidR="00F14D69" w:rsidRDefault="00F14D69" w:rsidP="00F014DF">
            <w:pPr>
              <w:ind w:left="97"/>
              <w:contextualSpacing/>
              <w:rPr>
                <w:rFonts w:ascii="Times New Roman" w:eastAsia="Times New Roman" w:hAnsi="Times New Roman"/>
                <w:color w:val="0462C1"/>
                <w:sz w:val="24"/>
                <w:szCs w:val="24"/>
                <w:u w:val="single"/>
              </w:rPr>
            </w:pPr>
          </w:p>
          <w:p w:rsidR="00F14D69" w:rsidRDefault="00F14D69" w:rsidP="00F014DF">
            <w:pPr>
              <w:ind w:left="97"/>
              <w:contextualSpacing/>
              <w:rPr>
                <w:rFonts w:ascii="Times New Roman" w:eastAsia="Times New Roman" w:hAnsi="Times New Roman"/>
                <w:color w:val="0462C1"/>
                <w:sz w:val="24"/>
                <w:szCs w:val="24"/>
                <w:u w:val="single"/>
              </w:rPr>
            </w:pPr>
          </w:p>
          <w:p w:rsidR="00F14D69" w:rsidRDefault="00F14D69" w:rsidP="00F014DF">
            <w:pPr>
              <w:ind w:left="97"/>
              <w:contextualSpacing/>
              <w:rPr>
                <w:rFonts w:ascii="Times New Roman" w:eastAsia="Times New Roman" w:hAnsi="Times New Roman"/>
                <w:color w:val="0462C1"/>
                <w:sz w:val="24"/>
                <w:szCs w:val="24"/>
                <w:u w:val="single"/>
              </w:rPr>
            </w:pPr>
          </w:p>
          <w:p w:rsidR="00F14D69" w:rsidRPr="0055067B" w:rsidRDefault="00F14D69" w:rsidP="00F014DF">
            <w:pPr>
              <w:ind w:left="97"/>
              <w:contextualSpacing/>
              <w:rPr>
                <w:rFonts w:ascii="Times New Roman" w:eastAsia="Times New Roman" w:hAnsi="Times New Roman"/>
                <w:sz w:val="24"/>
                <w:szCs w:val="24"/>
                <w:lang w:val="ru-RU"/>
              </w:rPr>
            </w:pPr>
          </w:p>
        </w:tc>
      </w:tr>
      <w:tr w:rsidR="00F014DF" w:rsidRPr="00F014DF"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lastRenderedPageBreak/>
              <w:t xml:space="preserve">    6-й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Задания и игры на сплочение и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z w:val="24"/>
                <w:szCs w:val="24"/>
              </w:rPr>
              <w:t>!»</w:t>
            </w:r>
          </w:p>
        </w:tc>
      </w:tr>
      <w:tr w:rsidR="00F014DF" w:rsidRPr="00F014DF"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6</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1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SSly</w:t>
              </w:r>
              <w:proofErr w:type="spellEnd"/>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hQdrXAjg</w:t>
              </w:r>
              <w:proofErr w:type="spellEnd"/>
            </w:hyperlink>
          </w:p>
        </w:tc>
      </w:tr>
      <w:tr w:rsidR="00F014DF" w:rsidRPr="00F014DF"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00F14D69">
              <w:rPr>
                <w:rFonts w:ascii="Times New Roman" w:eastAsia="Times New Roman" w:hAnsi="Times New Roman"/>
                <w:sz w:val="24"/>
                <w:szCs w:val="24"/>
                <w:lang w:val="ru-RU"/>
              </w:rPr>
              <w:t xml:space="preserve">России, </w:t>
            </w:r>
            <w:proofErr w:type="spellStart"/>
            <w:r w:rsidR="00F14D69">
              <w:rPr>
                <w:rFonts w:ascii="Times New Roman" w:eastAsia="Times New Roman" w:hAnsi="Times New Roman"/>
                <w:sz w:val="24"/>
                <w:szCs w:val="24"/>
                <w:lang w:val="ru-RU"/>
              </w:rPr>
              <w:t>Респуюблики</w:t>
            </w:r>
            <w:proofErr w:type="spellEnd"/>
            <w:r w:rsidR="00F14D69">
              <w:rPr>
                <w:rFonts w:ascii="Times New Roman" w:eastAsia="Times New Roman" w:hAnsi="Times New Roman"/>
                <w:sz w:val="24"/>
                <w:szCs w:val="24"/>
                <w:lang w:val="ru-RU"/>
              </w:rPr>
              <w:t xml:space="preserve"> Бурятия</w:t>
            </w:r>
            <w:r w:rsidRPr="0055067B">
              <w:rPr>
                <w:rFonts w:ascii="Times New Roman" w:eastAsia="Times New Roman" w:hAnsi="Times New Roman"/>
                <w:sz w:val="24"/>
                <w:szCs w:val="24"/>
                <w:lang w:val="ru-RU"/>
              </w:rPr>
              <w:t>.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F014DF"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7</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1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WbAW</w:t>
              </w:r>
              <w:proofErr w:type="spellEnd"/>
              <w:r w:rsidR="00F014DF" w:rsidRPr="0055067B">
                <w:rPr>
                  <w:rFonts w:ascii="Times New Roman" w:eastAsia="Times New Roman" w:hAnsi="Times New Roman"/>
                  <w:color w:val="0462C1"/>
                  <w:sz w:val="24"/>
                  <w:szCs w:val="24"/>
                  <w:u w:val="single"/>
                  <w:lang w:val="ru-RU"/>
                </w:rPr>
                <w:t>79</w:t>
              </w:r>
              <w:r w:rsidR="00F014DF" w:rsidRPr="00F014DF">
                <w:rPr>
                  <w:rFonts w:ascii="Times New Roman" w:eastAsia="Times New Roman" w:hAnsi="Times New Roman"/>
                  <w:color w:val="0462C1"/>
                  <w:sz w:val="24"/>
                  <w:szCs w:val="24"/>
                  <w:u w:val="single"/>
                </w:rPr>
                <w:t>TKQ</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UihQ</w:t>
              </w:r>
              <w:proofErr w:type="spellEnd"/>
            </w:hyperlink>
          </w:p>
        </w:tc>
      </w:tr>
      <w:tr w:rsidR="00F014DF" w:rsidRPr="00F014DF"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8</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14D69">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
        </w:tc>
      </w:tr>
      <w:tr w:rsidR="00F014DF" w:rsidRPr="00F014DF" w:rsidTr="00F014DF">
        <w:trPr>
          <w:trHeight w:val="634"/>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1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LQfSyuiJ</w:t>
              </w:r>
              <w:proofErr w:type="spellEnd"/>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Y</w:t>
              </w:r>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hhA</w:t>
              </w:r>
              <w:proofErr w:type="spellEnd"/>
            </w:hyperlink>
          </w:p>
        </w:tc>
      </w:tr>
      <w:tr w:rsidR="00F014DF" w:rsidRPr="00F014DF"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F014DF">
        <w:trPr>
          <w:trHeight w:val="130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proofErr w:type="spellStart"/>
            <w:r w:rsidRPr="0055067B">
              <w:rPr>
                <w:rFonts w:ascii="Times New Roman" w:eastAsia="Times New Roman" w:hAnsi="Times New Roman"/>
                <w:sz w:val="24"/>
                <w:szCs w:val="24"/>
                <w:lang w:val="ru-RU"/>
              </w:rPr>
              <w:t>флешмоба</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F014DF" w:rsidRPr="00F014DF"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9</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1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vHISl</w:t>
              </w:r>
              <w:proofErr w:type="spellEnd"/>
              <w:r w:rsidR="00F014DF" w:rsidRPr="0055067B">
                <w:rPr>
                  <w:rFonts w:ascii="Times New Roman" w:eastAsia="Times New Roman" w:hAnsi="Times New Roman"/>
                  <w:color w:val="0462C1"/>
                  <w:sz w:val="24"/>
                  <w:szCs w:val="24"/>
                  <w:u w:val="single"/>
                  <w:lang w:val="ru-RU"/>
                </w:rPr>
                <w:t>9</w:t>
              </w:r>
              <w:proofErr w:type="spellStart"/>
              <w:r w:rsidR="00F014DF" w:rsidRPr="00F014DF">
                <w:rPr>
                  <w:rFonts w:ascii="Times New Roman" w:eastAsia="Times New Roman" w:hAnsi="Times New Roman"/>
                  <w:color w:val="0462C1"/>
                  <w:sz w:val="24"/>
                  <w:szCs w:val="24"/>
                  <w:u w:val="single"/>
                </w:rPr>
                <w:t>bSg</w:t>
              </w:r>
              <w:proofErr w:type="spellEnd"/>
              <w:r w:rsidR="00F014DF" w:rsidRPr="0055067B">
                <w:rPr>
                  <w:rFonts w:ascii="Times New Roman" w:eastAsia="Times New Roman" w:hAnsi="Times New Roman"/>
                  <w:color w:val="0462C1"/>
                  <w:sz w:val="24"/>
                  <w:szCs w:val="24"/>
                  <w:u w:val="single"/>
                  <w:lang w:val="ru-RU"/>
                </w:rPr>
                <w:t>61</w:t>
              </w:r>
              <w:proofErr w:type="spellStart"/>
              <w:r w:rsidR="00F014DF" w:rsidRPr="00F014DF">
                <w:rPr>
                  <w:rFonts w:ascii="Times New Roman" w:eastAsia="Times New Roman" w:hAnsi="Times New Roman"/>
                  <w:color w:val="0462C1"/>
                  <w:sz w:val="24"/>
                  <w:szCs w:val="24"/>
                  <w:u w:val="single"/>
                </w:rPr>
                <w:t>lLQ</w:t>
              </w:r>
              <w:proofErr w:type="spellEnd"/>
            </w:hyperlink>
          </w:p>
        </w:tc>
      </w:tr>
      <w:tr w:rsidR="00F014DF" w:rsidRPr="00F014DF"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Танцевальная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программа</w:t>
            </w:r>
            <w:proofErr w:type="spellEnd"/>
            <w:r w:rsidRPr="00F014DF">
              <w:rPr>
                <w:rFonts w:ascii="Times New Roman" w:eastAsia="Times New Roman" w:hAnsi="Times New Roman"/>
                <w:spacing w:val="-15"/>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Танцуем</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вместе</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w:t>
            </w:r>
            <w:r w:rsidR="008E3DC2">
              <w:rPr>
                <w:rFonts w:ascii="Times New Roman" w:eastAsia="Times New Roman" w:hAnsi="Times New Roman"/>
                <w:sz w:val="24"/>
                <w:szCs w:val="24"/>
                <w:lang w:val="ru-RU"/>
              </w:rPr>
              <w:t>сии</w:t>
            </w:r>
            <w:r w:rsidRPr="0055067B">
              <w:rPr>
                <w:rFonts w:ascii="Times New Roman" w:eastAsia="Times New Roman" w:hAnsi="Times New Roman"/>
                <w:sz w:val="24"/>
                <w:szCs w:val="24"/>
                <w:lang w:val="ru-RU"/>
              </w:rPr>
              <w:t xml:space="preserve">, </w:t>
            </w:r>
            <w:r w:rsidR="008E3DC2">
              <w:rPr>
                <w:rFonts w:ascii="Times New Roman" w:eastAsia="Times New Roman" w:hAnsi="Times New Roman"/>
                <w:sz w:val="24"/>
                <w:szCs w:val="24"/>
                <w:lang w:val="ru-RU"/>
              </w:rPr>
              <w:t xml:space="preserve">Республики Бурятия. Дети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008E3DC2">
              <w:rPr>
                <w:rFonts w:ascii="Times New Roman" w:eastAsia="Times New Roman" w:hAnsi="Times New Roman"/>
                <w:sz w:val="24"/>
                <w:szCs w:val="24"/>
                <w:lang w:val="ru-RU"/>
              </w:rPr>
              <w:t xml:space="preserve">разные танцы, в т. ч. Бурятский </w:t>
            </w:r>
            <w:proofErr w:type="spellStart"/>
            <w:r w:rsidR="008E3DC2">
              <w:rPr>
                <w:rFonts w:ascii="Times New Roman" w:eastAsia="Times New Roman" w:hAnsi="Times New Roman"/>
                <w:sz w:val="24"/>
                <w:szCs w:val="24"/>
                <w:lang w:val="ru-RU"/>
              </w:rPr>
              <w:t>Ёхор</w:t>
            </w:r>
            <w:proofErr w:type="spellEnd"/>
            <w:r w:rsidR="008E3DC2">
              <w:rPr>
                <w:rFonts w:ascii="Times New Roman" w:eastAsia="Times New Roman" w:hAnsi="Times New Roman"/>
                <w:sz w:val="24"/>
                <w:szCs w:val="24"/>
                <w:lang w:val="ru-RU"/>
              </w:rPr>
              <w:t>.</w:t>
            </w:r>
          </w:p>
        </w:tc>
      </w:tr>
      <w:tr w:rsidR="00F014DF" w:rsidRPr="00F014DF"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8E3DC2" w:rsidRDefault="00F014DF" w:rsidP="00F014DF">
            <w:pPr>
              <w:ind w:left="100"/>
              <w:contextualSpacing/>
              <w:rPr>
                <w:rFonts w:ascii="Times New Roman" w:eastAsia="Times New Roman" w:hAnsi="Times New Roman"/>
                <w:i/>
                <w:sz w:val="24"/>
                <w:szCs w:val="24"/>
                <w:lang w:val="ru-RU"/>
              </w:rPr>
            </w:pPr>
            <w:r w:rsidRPr="008E3DC2">
              <w:rPr>
                <w:rFonts w:ascii="Times New Roman" w:eastAsia="Times New Roman" w:hAnsi="Times New Roman"/>
                <w:i/>
                <w:sz w:val="24"/>
                <w:szCs w:val="24"/>
                <w:lang w:val="ru-RU"/>
              </w:rPr>
              <w:t>(уровень</w:t>
            </w:r>
            <w:r w:rsidRPr="008E3DC2">
              <w:rPr>
                <w:rFonts w:ascii="Times New Roman" w:eastAsia="Times New Roman" w:hAnsi="Times New Roman"/>
                <w:i/>
                <w:spacing w:val="-5"/>
                <w:sz w:val="24"/>
                <w:szCs w:val="24"/>
                <w:lang w:val="ru-RU"/>
              </w:rPr>
              <w:t xml:space="preserve"> </w:t>
            </w:r>
            <w:r w:rsidRPr="008E3DC2">
              <w:rPr>
                <w:rFonts w:ascii="Times New Roman" w:eastAsia="Times New Roman" w:hAnsi="Times New Roman"/>
                <w:i/>
                <w:sz w:val="24"/>
                <w:szCs w:val="24"/>
                <w:lang w:val="ru-RU"/>
              </w:rPr>
              <w:t>лагеря)</w:t>
            </w:r>
          </w:p>
          <w:p w:rsidR="00F014DF" w:rsidRPr="008E3DC2" w:rsidRDefault="00F014DF" w:rsidP="00F014DF">
            <w:pPr>
              <w:ind w:left="100"/>
              <w:contextualSpacing/>
              <w:rPr>
                <w:rFonts w:ascii="Times New Roman" w:eastAsia="Times New Roman" w:hAnsi="Times New Roman"/>
                <w:b/>
                <w:i/>
                <w:sz w:val="24"/>
                <w:szCs w:val="24"/>
                <w:lang w:val="ru-RU"/>
              </w:rPr>
            </w:pPr>
            <w:r w:rsidRPr="008E3DC2">
              <w:rPr>
                <w:rFonts w:ascii="Times New Roman" w:eastAsia="Times New Roman" w:hAnsi="Times New Roman"/>
                <w:b/>
                <w:i/>
                <w:sz w:val="24"/>
                <w:szCs w:val="24"/>
                <w:lang w:val="ru-RU"/>
              </w:rPr>
              <w:t>Приложение</w:t>
            </w:r>
            <w:r w:rsidRPr="008E3DC2">
              <w:rPr>
                <w:rFonts w:ascii="Times New Roman" w:eastAsia="Times New Roman" w:hAnsi="Times New Roman"/>
                <w:b/>
                <w:i/>
                <w:spacing w:val="-5"/>
                <w:sz w:val="24"/>
                <w:szCs w:val="24"/>
                <w:lang w:val="ru-RU"/>
              </w:rPr>
              <w:t xml:space="preserve"> </w:t>
            </w:r>
            <w:r w:rsidRPr="008E3DC2">
              <w:rPr>
                <w:rFonts w:ascii="Times New Roman" w:eastAsia="Times New Roman" w:hAnsi="Times New Roman"/>
                <w:b/>
                <w:i/>
                <w:sz w:val="24"/>
                <w:szCs w:val="24"/>
                <w:lang w:val="ru-RU"/>
              </w:rPr>
              <w:t>10</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18"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KwUmg</w:t>
              </w:r>
              <w:proofErr w:type="spellEnd"/>
              <w:r w:rsidR="00F014DF" w:rsidRPr="0055067B">
                <w:rPr>
                  <w:rFonts w:ascii="Times New Roman" w:eastAsia="Times New Roman" w:hAnsi="Times New Roman"/>
                  <w:color w:val="0462C1"/>
                  <w:sz w:val="24"/>
                  <w:szCs w:val="24"/>
                  <w:u w:val="single"/>
                  <w:lang w:val="ru-RU"/>
                </w:rPr>
                <w:t>7</w:t>
              </w:r>
              <w:proofErr w:type="spellStart"/>
              <w:r w:rsidR="00F014DF" w:rsidRPr="00F014DF">
                <w:rPr>
                  <w:rFonts w:ascii="Times New Roman" w:eastAsia="Times New Roman" w:hAnsi="Times New Roman"/>
                  <w:color w:val="0462C1"/>
                  <w:sz w:val="24"/>
                  <w:szCs w:val="24"/>
                  <w:u w:val="single"/>
                </w:rPr>
                <w:t>dWrocJJA</w:t>
              </w:r>
              <w:proofErr w:type="spellEnd"/>
            </w:hyperlink>
          </w:p>
        </w:tc>
      </w:tr>
      <w:tr w:rsidR="00F014DF" w:rsidRPr="00F014DF"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F014DF" w:rsidRPr="00F014DF" w:rsidTr="00F014DF">
        <w:trPr>
          <w:trHeight w:val="421"/>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Научно</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познавательные</w:t>
            </w:r>
            <w:proofErr w:type="spellEnd"/>
          </w:p>
        </w:tc>
        <w:tc>
          <w:tcPr>
            <w:tcW w:w="6779" w:type="dxa"/>
            <w:tcBorders>
              <w:top w:val="nil"/>
              <w:left w:val="single" w:sz="4" w:space="0" w:color="000000"/>
              <w:bottom w:val="nil"/>
              <w:right w:val="single" w:sz="4" w:space="0" w:color="000000"/>
            </w:tcBorders>
            <w:hideMark/>
          </w:tcPr>
          <w:p w:rsidR="00F014DF" w:rsidRPr="0055067B" w:rsidRDefault="00F014DF" w:rsidP="00F014DF">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встречи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hideMark/>
          </w:tcPr>
          <w:p w:rsidR="00F014DF" w:rsidRPr="0055067B" w:rsidRDefault="00F014DF" w:rsidP="00F014DF">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F014DF" w:rsidRPr="00F014DF"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lastRenderedPageBreak/>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 xml:space="preserve">по химии, физике, биологии, географии (или представителей </w:t>
            </w:r>
            <w:proofErr w:type="spellStart"/>
            <w:r w:rsidRPr="0055067B">
              <w:rPr>
                <w:rFonts w:ascii="Times New Roman" w:eastAsia="Times New Roman" w:hAnsi="Times New Roman"/>
                <w:sz w:val="24"/>
                <w:szCs w:val="24"/>
                <w:lang w:val="ru-RU"/>
              </w:rPr>
              <w:t>кванториумов</w:t>
            </w:r>
            <w:proofErr w:type="spellEnd"/>
            <w:r w:rsidRPr="0055067B">
              <w:rPr>
                <w:rFonts w:ascii="Times New Roman" w:eastAsia="Times New Roman" w:hAnsi="Times New Roman"/>
                <w:sz w:val="24"/>
                <w:szCs w:val="24"/>
                <w:lang w:val="ru-RU"/>
              </w:rPr>
              <w:t xml:space="preserve"> и других естественно-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научных центров </w:t>
            </w:r>
            <w:r w:rsidRPr="0055067B">
              <w:rPr>
                <w:rFonts w:ascii="Times New Roman" w:eastAsia="Times New Roman" w:hAnsi="Times New Roman"/>
                <w:sz w:val="24"/>
                <w:szCs w:val="24"/>
                <w:lang w:val="ru-RU"/>
              </w:rPr>
              <w:lastRenderedPageBreak/>
              <w:t>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1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yRWJO</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YS</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QCQ</w:t>
              </w:r>
            </w:hyperlink>
          </w:p>
        </w:tc>
      </w:tr>
      <w:tr w:rsidR="00F014DF" w:rsidRPr="00F014DF" w:rsidTr="00F014DF">
        <w:trPr>
          <w:trHeight w:val="1185"/>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lastRenderedPageBreak/>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r>
      <w:tr w:rsidR="00F014DF" w:rsidRPr="00F014DF"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12</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rHbZzBUJGUsg</w:t>
              </w:r>
              <w:proofErr w:type="spellEnd"/>
            </w:hyperlink>
          </w:p>
        </w:tc>
      </w:tr>
      <w:tr w:rsidR="00F014DF" w:rsidRPr="00F014DF"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12-й день смены. Тематический день «Природное богатство и полезные</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ископаемые»</w:t>
            </w:r>
          </w:p>
        </w:tc>
      </w:tr>
      <w:tr w:rsidR="00F014DF" w:rsidRPr="00F014DF"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w:t>
            </w:r>
            <w:r w:rsidR="008E3DC2">
              <w:rPr>
                <w:rFonts w:ascii="Times New Roman" w:eastAsia="Times New Roman" w:hAnsi="Times New Roman"/>
                <w:sz w:val="24"/>
                <w:szCs w:val="24"/>
                <w:lang w:val="ru-RU"/>
              </w:rPr>
              <w:t xml:space="preserve"> ископаемыми России, Республики Бурятия</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Экскурсия</w:t>
            </w:r>
            <w:r w:rsidRPr="008E3DC2">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строится</w:t>
            </w:r>
            <w:r w:rsidRPr="008E3DC2">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по</w:t>
            </w:r>
            <w:r w:rsidRPr="008E3DC2">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принципу</w:t>
            </w:r>
            <w:r w:rsidRPr="008E3DC2">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поисковой</w:t>
            </w:r>
            <w:r w:rsidRPr="008E3DC2">
              <w:rPr>
                <w:rFonts w:ascii="Times New Roman" w:eastAsia="Times New Roman" w:hAnsi="Times New Roman"/>
                <w:spacing w:val="-1"/>
                <w:sz w:val="24"/>
                <w:szCs w:val="24"/>
                <w:lang w:val="ru-RU"/>
              </w:rPr>
              <w:t xml:space="preserve"> </w:t>
            </w:r>
            <w:r w:rsidRPr="008E3DC2">
              <w:rPr>
                <w:rFonts w:ascii="Times New Roman" w:eastAsia="Times New Roman" w:hAnsi="Times New Roman"/>
                <w:sz w:val="24"/>
                <w:szCs w:val="24"/>
                <w:lang w:val="ru-RU"/>
              </w:rPr>
              <w:t>исследовательской деятельности.</w:t>
            </w:r>
          </w:p>
          <w:p w:rsidR="008E3DC2" w:rsidRPr="008E3DC2" w:rsidRDefault="008E3DC2" w:rsidP="00F014DF">
            <w:pPr>
              <w:ind w:left="97" w:right="95"/>
              <w:contextualSpacing/>
              <w:jc w:val="both"/>
              <w:rPr>
                <w:rFonts w:ascii="Times New Roman" w:eastAsia="Times New Roman" w:hAnsi="Times New Roman"/>
                <w:b/>
                <w:sz w:val="24"/>
                <w:szCs w:val="24"/>
                <w:lang w:val="ru-RU"/>
              </w:rPr>
            </w:pPr>
            <w:r w:rsidRPr="008E3DC2">
              <w:rPr>
                <w:rFonts w:ascii="Times New Roman" w:eastAsia="Times New Roman" w:hAnsi="Times New Roman"/>
                <w:b/>
                <w:color w:val="FF0000"/>
                <w:sz w:val="24"/>
                <w:szCs w:val="24"/>
                <w:lang w:val="ru-RU"/>
              </w:rPr>
              <w:t>Экскурсия в Музей природы.</w:t>
            </w:r>
          </w:p>
        </w:tc>
      </w:tr>
      <w:tr w:rsidR="00F014DF" w:rsidRPr="00F014DF" w:rsidTr="00F014DF">
        <w:trPr>
          <w:trHeight w:val="684"/>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13</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b</w:t>
              </w:r>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iAaxsONaQVPQ</w:t>
              </w:r>
              <w:proofErr w:type="spellEnd"/>
            </w:hyperlink>
          </w:p>
        </w:tc>
      </w:tr>
      <w:tr w:rsidR="00F014DF" w:rsidRPr="00F014DF" w:rsidTr="00F014DF">
        <w:trPr>
          <w:trHeight w:val="197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отрядами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своих</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постеров</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F014DF" w:rsidRPr="00F014DF"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14</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LB</w:t>
              </w:r>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AsIjve</w:t>
              </w:r>
              <w:proofErr w:type="spellEnd"/>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d</w:t>
              </w:r>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Lw</w:t>
              </w:r>
              <w:proofErr w:type="spellEnd"/>
            </w:hyperlink>
          </w:p>
        </w:tc>
      </w:tr>
      <w:tr w:rsidR="00F014DF" w:rsidRPr="00F014DF"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F014DF" w:rsidRPr="00F014DF"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w:t>
            </w:r>
            <w:r w:rsidR="008E3DC2">
              <w:rPr>
                <w:rFonts w:ascii="Times New Roman" w:eastAsia="Times New Roman" w:hAnsi="Times New Roman"/>
                <w:sz w:val="24"/>
                <w:szCs w:val="24"/>
                <w:lang w:val="ru-RU"/>
              </w:rPr>
              <w:t xml:space="preserve">осещение детьми дома творчества Советского района </w:t>
            </w:r>
            <w:r w:rsidRPr="0055067B">
              <w:rPr>
                <w:rFonts w:ascii="Times New Roman" w:eastAsia="Times New Roman" w:hAnsi="Times New Roman"/>
                <w:spacing w:val="-3"/>
                <w:sz w:val="24"/>
                <w:szCs w:val="24"/>
                <w:lang w:val="ru-RU"/>
              </w:rPr>
              <w:t>или</w:t>
            </w:r>
            <w:r w:rsidR="008E3DC2">
              <w:rPr>
                <w:rFonts w:ascii="Times New Roman" w:eastAsia="Times New Roman" w:hAnsi="Times New Roman"/>
                <w:spacing w:val="-3"/>
                <w:sz w:val="24"/>
                <w:szCs w:val="24"/>
                <w:lang w:val="ru-RU"/>
              </w:rPr>
              <w:t xml:space="preserve"> </w:t>
            </w:r>
            <w:r w:rsidRPr="0055067B">
              <w:rPr>
                <w:rFonts w:ascii="Times New Roman" w:eastAsia="Times New Roman" w:hAnsi="Times New Roman"/>
                <w:spacing w:val="-67"/>
                <w:sz w:val="24"/>
                <w:szCs w:val="24"/>
                <w:lang w:val="ru-RU"/>
              </w:rPr>
              <w:t xml:space="preserve"> </w:t>
            </w:r>
            <w:r w:rsidR="008E3DC2">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/6</w:t>
              </w:r>
              <w:proofErr w:type="spellStart"/>
              <w:r w:rsidR="00F014DF" w:rsidRPr="00F014DF">
                <w:rPr>
                  <w:rFonts w:ascii="Times New Roman" w:eastAsia="Times New Roman" w:hAnsi="Times New Roman"/>
                  <w:color w:val="0462C1"/>
                  <w:sz w:val="24"/>
                  <w:szCs w:val="24"/>
                  <w:u w:val="single"/>
                </w:rPr>
                <w:t>ynOeadUdFOejw</w:t>
              </w:r>
              <w:proofErr w:type="spellEnd"/>
            </w:hyperlink>
          </w:p>
        </w:tc>
      </w:tr>
      <w:tr w:rsidR="00F014DF" w:rsidRPr="00F014DF" w:rsidTr="00F014DF">
        <w:trPr>
          <w:trHeight w:val="151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творчеством и народными ремёслами </w:t>
            </w:r>
            <w:r w:rsidR="008E3DC2">
              <w:rPr>
                <w:rFonts w:ascii="Times New Roman" w:eastAsia="Times New Roman" w:hAnsi="Times New Roman"/>
                <w:sz w:val="24"/>
                <w:szCs w:val="24"/>
                <w:lang w:val="ru-RU"/>
              </w:rPr>
              <w:t>России, Республики Бурятия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F014DF" w:rsidRPr="00F014DF" w:rsidTr="00F014DF">
        <w:trPr>
          <w:trHeight w:val="71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16</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IOrdPcfQhBYQ</w:t>
              </w:r>
              <w:proofErr w:type="spellEnd"/>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g</w:t>
              </w:r>
            </w:hyperlink>
          </w:p>
        </w:tc>
      </w:tr>
      <w:tr w:rsidR="00F014DF" w:rsidRPr="00F014DF"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«Национальная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кухня»</w:t>
            </w:r>
          </w:p>
        </w:tc>
      </w:tr>
      <w:tr w:rsidR="00F014DF" w:rsidRPr="00F014DF" w:rsidTr="00F014DF">
        <w:trPr>
          <w:trHeight w:val="1559"/>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rsidR="00F014DF" w:rsidRPr="0055067B" w:rsidRDefault="00F014DF" w:rsidP="00F014DF">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17</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продуктов.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right="91"/>
              <w:contextualSpacing/>
              <w:jc w:val="both"/>
              <w:rPr>
                <w:rFonts w:ascii="Times New Roman" w:eastAsia="Times New Roman" w:hAnsi="Times New Roman"/>
                <w:sz w:val="24"/>
                <w:szCs w:val="24"/>
                <w:lang w:val="ru-RU"/>
              </w:rPr>
            </w:pPr>
            <w:hyperlink r:id="rId2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a</w:t>
              </w:r>
              <w:r w:rsidR="00F014DF" w:rsidRPr="0055067B">
                <w:rPr>
                  <w:rFonts w:ascii="Times New Roman" w:eastAsia="Times New Roman" w:hAnsi="Times New Roman"/>
                  <w:color w:val="0462C1"/>
                  <w:sz w:val="24"/>
                  <w:szCs w:val="24"/>
                  <w:u w:val="single"/>
                  <w:lang w:val="ru-RU"/>
                </w:rPr>
                <w:t>6_</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zFbSHMPw</w:t>
              </w:r>
              <w:proofErr w:type="spellEnd"/>
            </w:hyperlink>
          </w:p>
        </w:tc>
      </w:tr>
      <w:tr w:rsidR="00F014DF" w:rsidRPr="00F014DF" w:rsidTr="00F014DF">
        <w:trPr>
          <w:trHeight w:val="168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rsidR="00F014DF" w:rsidRPr="0055067B" w:rsidRDefault="00F014DF" w:rsidP="00F014DF">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r w:rsidRPr="0055067B">
              <w:rPr>
                <w:rFonts w:ascii="Times New Roman" w:eastAsia="Times New Roman" w:hAnsi="Times New Roman"/>
                <w:b/>
                <w:i/>
                <w:sz w:val="24"/>
                <w:szCs w:val="24"/>
                <w:lang w:val="ru-RU"/>
              </w:rPr>
              <w:t xml:space="preserve"> </w:t>
            </w:r>
          </w:p>
          <w:p w:rsidR="00F014DF" w:rsidRPr="00F014DF" w:rsidRDefault="00F014DF" w:rsidP="00F014DF">
            <w:pPr>
              <w:ind w:left="102"/>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18</w:t>
            </w:r>
          </w:p>
        </w:tc>
        <w:tc>
          <w:tcPr>
            <w:tcW w:w="6779"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rsidR="00F014DF" w:rsidRPr="0055067B" w:rsidRDefault="00F014DF" w:rsidP="00F014DF">
            <w:pPr>
              <w:ind w:left="97"/>
              <w:contextualSpacing/>
              <w:rPr>
                <w:rFonts w:ascii="Times New Roman" w:eastAsia="Times New Roman" w:hAnsi="Times New Roman"/>
                <w:sz w:val="24"/>
                <w:szCs w:val="24"/>
                <w:lang w:val="ru-RU"/>
              </w:rPr>
            </w:pP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E</w:t>
              </w:r>
              <w:r w:rsidR="00F014DF" w:rsidRPr="0055067B">
                <w:rPr>
                  <w:rFonts w:ascii="Times New Roman" w:eastAsia="Times New Roman" w:hAnsi="Times New Roman"/>
                  <w:color w:val="0462C1"/>
                  <w:sz w:val="24"/>
                  <w:szCs w:val="24"/>
                  <w:u w:val="single"/>
                  <w:lang w:val="ru-RU"/>
                </w:rPr>
                <w:t>9</w:t>
              </w:r>
              <w:proofErr w:type="spellStart"/>
              <w:r w:rsidR="00F014DF" w:rsidRPr="00F014DF">
                <w:rPr>
                  <w:rFonts w:ascii="Times New Roman" w:eastAsia="Times New Roman" w:hAnsi="Times New Roman"/>
                  <w:color w:val="0462C1"/>
                  <w:sz w:val="24"/>
                  <w:szCs w:val="24"/>
                  <w:u w:val="single"/>
                </w:rPr>
                <w:t>wXi</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fVKNYKMQ</w:t>
              </w:r>
              <w:proofErr w:type="spellEnd"/>
            </w:hyperlink>
          </w:p>
        </w:tc>
      </w:tr>
      <w:tr w:rsidR="00F014DF" w:rsidRPr="00F014DF"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F014DF" w:rsidRPr="00F014DF"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F014DF" w:rsidRPr="00F014DF" w:rsidRDefault="00F014DF" w:rsidP="00F014DF">
            <w:pPr>
              <w:ind w:left="100" w:right="76"/>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right="96"/>
              <w:contextualSpacing/>
              <w:jc w:val="both"/>
              <w:rPr>
                <w:rFonts w:ascii="Times New Roman" w:eastAsia="Times New Roman" w:hAnsi="Times New Roman"/>
                <w:sz w:val="24"/>
                <w:szCs w:val="24"/>
                <w:lang w:val="ru-RU"/>
              </w:rPr>
            </w:pPr>
            <w:hyperlink r:id="rId2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OOoIwLsOz</w:t>
              </w:r>
              <w:proofErr w:type="spellEnd"/>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oUkw</w:t>
              </w:r>
              <w:proofErr w:type="spellEnd"/>
            </w:hyperlink>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Телемост</w:t>
            </w:r>
            <w:proofErr w:type="spellEnd"/>
          </w:p>
          <w:p w:rsidR="00F014DF" w:rsidRPr="00F014DF" w:rsidRDefault="00F014DF" w:rsidP="00F014DF">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Содружество</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орлят</w:t>
            </w:r>
            <w:proofErr w:type="spellEnd"/>
            <w:r w:rsidRPr="00F014DF">
              <w:rPr>
                <w:rFonts w:ascii="Times New Roman" w:eastAsia="Times New Roman" w:hAnsi="Times New Roman"/>
                <w:spacing w:val="-68"/>
                <w:sz w:val="24"/>
                <w:szCs w:val="24"/>
              </w:rPr>
              <w:t xml:space="preserve"> </w:t>
            </w:r>
            <w:proofErr w:type="spellStart"/>
            <w:r w:rsidRPr="00F014DF">
              <w:rPr>
                <w:rFonts w:ascii="Times New Roman" w:eastAsia="Times New Roman" w:hAnsi="Times New Roman"/>
                <w:sz w:val="24"/>
                <w:szCs w:val="24"/>
              </w:rPr>
              <w:t>России</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Онлайн-встреча с участниками смены «Содружество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регионах.</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делятся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впечатлениями</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7"/>
                <w:sz w:val="24"/>
                <w:szCs w:val="24"/>
              </w:rPr>
              <w:t xml:space="preserve"> </w:t>
            </w:r>
            <w:proofErr w:type="spellStart"/>
            <w:r w:rsidRPr="00F014DF">
              <w:rPr>
                <w:rFonts w:ascii="Times New Roman" w:eastAsia="Times New Roman" w:hAnsi="Times New Roman"/>
                <w:sz w:val="24"/>
                <w:szCs w:val="24"/>
              </w:rPr>
              <w:t>общаются</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танцуют</w:t>
            </w:r>
            <w:proofErr w:type="spellEnd"/>
            <w:r w:rsidRPr="00F014DF">
              <w:rPr>
                <w:rFonts w:ascii="Times New Roman" w:eastAsia="Times New Roman" w:hAnsi="Times New Roman"/>
                <w:spacing w:val="-3"/>
                <w:sz w:val="24"/>
                <w:szCs w:val="24"/>
              </w:rPr>
              <w:t xml:space="preserve"> </w:t>
            </w:r>
            <w:proofErr w:type="spellStart"/>
            <w:r w:rsidRPr="00F014DF">
              <w:rPr>
                <w:rFonts w:ascii="Times New Roman" w:eastAsia="Times New Roman" w:hAnsi="Times New Roman"/>
                <w:sz w:val="24"/>
                <w:szCs w:val="24"/>
              </w:rPr>
              <w:t>общий</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флешмоб</w:t>
            </w:r>
            <w:proofErr w:type="spellEnd"/>
            <w:r w:rsidRPr="00F014DF">
              <w:rPr>
                <w:rFonts w:ascii="Times New Roman" w:eastAsia="Times New Roman" w:hAnsi="Times New Roman"/>
                <w:sz w:val="24"/>
                <w:szCs w:val="24"/>
              </w:rPr>
              <w:t>.</w:t>
            </w:r>
          </w:p>
        </w:tc>
      </w:tr>
      <w:tr w:rsidR="00F014DF" w:rsidRPr="00F014DF"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20</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8"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U</w:t>
              </w:r>
              <w:r w:rsidR="00F014DF" w:rsidRPr="0055067B">
                <w:rPr>
                  <w:rFonts w:ascii="Times New Roman" w:eastAsia="Times New Roman" w:hAnsi="Times New Roman"/>
                  <w:color w:val="0462C1"/>
                  <w:sz w:val="24"/>
                  <w:szCs w:val="24"/>
                  <w:u w:val="single"/>
                  <w:lang w:val="ru-RU"/>
                </w:rPr>
                <w:t>81-</w:t>
              </w:r>
              <w:proofErr w:type="spellStart"/>
              <w:r w:rsidR="00F014DF" w:rsidRPr="00F014DF">
                <w:rPr>
                  <w:rFonts w:ascii="Times New Roman" w:eastAsia="Times New Roman" w:hAnsi="Times New Roman"/>
                  <w:color w:val="0462C1"/>
                  <w:sz w:val="24"/>
                  <w:szCs w:val="24"/>
                  <w:u w:val="single"/>
                </w:rPr>
                <w:t>rYy</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WQqkvQ</w:t>
              </w:r>
              <w:proofErr w:type="spellEnd"/>
            </w:hyperlink>
          </w:p>
        </w:tc>
      </w:tr>
      <w:tr w:rsidR="00F014DF" w:rsidRPr="00F014DF" w:rsidTr="00F014DF">
        <w:trPr>
          <w:trHeight w:val="150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ребята исполняют выученный ими ранее </w:t>
            </w:r>
            <w:proofErr w:type="spellStart"/>
            <w:r w:rsidRPr="0055067B">
              <w:rPr>
                <w:rFonts w:ascii="Times New Roman" w:eastAsia="Times New Roman" w:hAnsi="Times New Roman"/>
                <w:sz w:val="24"/>
                <w:szCs w:val="24"/>
                <w:lang w:val="ru-RU"/>
              </w:rPr>
              <w:t>флешмоб</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F014DF" w:rsidRPr="00F014DF"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2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/7</w:t>
              </w:r>
              <w:proofErr w:type="spellStart"/>
              <w:r w:rsidR="00F014DF" w:rsidRPr="00F014DF">
                <w:rPr>
                  <w:rFonts w:ascii="Times New Roman" w:eastAsia="Times New Roman" w:hAnsi="Times New Roman"/>
                  <w:color w:val="0462C1"/>
                  <w:sz w:val="24"/>
                  <w:szCs w:val="24"/>
                  <w:u w:val="single"/>
                </w:rPr>
                <w:t>CGpICAtwuNTPg</w:t>
              </w:r>
              <w:proofErr w:type="spellEnd"/>
            </w:hyperlink>
          </w:p>
        </w:tc>
      </w:tr>
      <w:tr w:rsidR="00F014DF" w:rsidRPr="00F014DF"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3"/>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1"/>
                <w:sz w:val="24"/>
                <w:szCs w:val="24"/>
                <w:lang w:val="ru-RU"/>
              </w:rPr>
              <w:t xml:space="preserve"> </w:t>
            </w:r>
            <w:proofErr w:type="spellStart"/>
            <w:r w:rsidRPr="0055067B">
              <w:rPr>
                <w:rFonts w:ascii="Times New Roman" w:eastAsia="Times New Roman" w:hAnsi="Times New Roman"/>
                <w:i/>
                <w:sz w:val="24"/>
                <w:szCs w:val="24"/>
                <w:lang w:val="ru-RU"/>
              </w:rPr>
              <w:t>семьЯ</w:t>
            </w:r>
            <w:proofErr w:type="spellEnd"/>
            <w:r w:rsidRPr="0055067B">
              <w:rPr>
                <w:rFonts w:ascii="Times New Roman" w:eastAsia="Times New Roman" w:hAnsi="Times New Roman"/>
                <w:i/>
                <w:sz w:val="24"/>
                <w:szCs w:val="24"/>
                <w:lang w:val="ru-RU"/>
              </w:rPr>
              <w:t>»</w:t>
            </w:r>
          </w:p>
        </w:tc>
      </w:tr>
      <w:tr w:rsidR="00F014DF" w:rsidRPr="00F014DF"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«Подарок</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 семье»</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4"/>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22</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iAKpJ</w:t>
              </w:r>
              <w:proofErr w:type="spellEnd"/>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SAAwjA</w:t>
              </w:r>
              <w:proofErr w:type="spellEnd"/>
            </w:hyperlink>
          </w:p>
        </w:tc>
      </w:tr>
      <w:tr w:rsidR="00F014DF" w:rsidRPr="00F014DF" w:rsidTr="00F014DF">
        <w:trPr>
          <w:trHeight w:val="86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rsidR="00F014DF" w:rsidRPr="0055067B" w:rsidRDefault="00F014DF" w:rsidP="00F014DF">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F014DF" w:rsidRPr="00F014DF" w:rsidTr="00F014DF">
        <w:trPr>
          <w:trHeight w:val="718"/>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23</w:t>
            </w:r>
          </w:p>
        </w:tc>
        <w:tc>
          <w:tcPr>
            <w:tcW w:w="6779" w:type="dxa"/>
            <w:tcBorders>
              <w:top w:val="nil"/>
              <w:left w:val="single" w:sz="4" w:space="0" w:color="000000"/>
              <w:bottom w:val="nil"/>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IyFOAoeXmXHh</w:t>
              </w:r>
              <w:proofErr w:type="spellEnd"/>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w</w:t>
              </w:r>
            </w:hyperlink>
          </w:p>
        </w:tc>
      </w:tr>
      <w:tr w:rsidR="00F014DF" w:rsidRPr="00F014DF"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1"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 xml:space="preserve">мои </w:t>
            </w:r>
            <w:proofErr w:type="spellStart"/>
            <w:r w:rsidRPr="0055067B">
              <w:rPr>
                <w:rFonts w:ascii="Times New Roman" w:eastAsia="Times New Roman" w:hAnsi="Times New Roman"/>
                <w:i/>
                <w:sz w:val="24"/>
                <w:szCs w:val="24"/>
                <w:lang w:val="ru-RU"/>
              </w:rPr>
              <w:t>друзьЯ</w:t>
            </w:r>
            <w:proofErr w:type="spellEnd"/>
            <w:r w:rsidRPr="0055067B">
              <w:rPr>
                <w:rFonts w:ascii="Times New Roman" w:eastAsia="Times New Roman" w:hAnsi="Times New Roman"/>
                <w:i/>
                <w:sz w:val="24"/>
                <w:szCs w:val="24"/>
                <w:lang w:val="ru-RU"/>
              </w:rPr>
              <w:t>»</w:t>
            </w:r>
          </w:p>
        </w:tc>
      </w:tr>
      <w:tr w:rsidR="00F014DF" w:rsidRPr="00F014DF"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w:t>
            </w:r>
            <w:proofErr w:type="spellStart"/>
            <w:proofErr w:type="gramStart"/>
            <w:r w:rsidRPr="0055067B">
              <w:rPr>
                <w:rFonts w:ascii="Times New Roman" w:eastAsia="Times New Roman" w:hAnsi="Times New Roman"/>
                <w:sz w:val="24"/>
                <w:szCs w:val="24"/>
                <w:lang w:val="ru-RU"/>
              </w:rPr>
              <w:t>Физкульт</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roofErr w:type="gramEnd"/>
            <w:r w:rsidRPr="0055067B">
              <w:rPr>
                <w:rFonts w:ascii="Times New Roman" w:eastAsia="Times New Roman" w:hAnsi="Times New Roman"/>
                <w:sz w:val="24"/>
                <w:szCs w:val="24"/>
                <w:lang w:val="ru-RU"/>
              </w:rPr>
              <w:t>!»</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GiNW</w:t>
              </w:r>
              <w:proofErr w:type="spellEnd"/>
              <w:r w:rsidR="00F014DF" w:rsidRPr="0055067B">
                <w:rPr>
                  <w:rFonts w:ascii="Times New Roman" w:eastAsia="Times New Roman" w:hAnsi="Times New Roman"/>
                  <w:color w:val="0462C1"/>
                  <w:sz w:val="24"/>
                  <w:szCs w:val="24"/>
                  <w:u w:val="single"/>
                  <w:lang w:val="ru-RU"/>
                </w:rPr>
                <w:t>3</w:t>
              </w:r>
              <w:proofErr w:type="spellStart"/>
              <w:r w:rsidR="00F014DF" w:rsidRPr="00F014DF">
                <w:rPr>
                  <w:rFonts w:ascii="Times New Roman" w:eastAsia="Times New Roman" w:hAnsi="Times New Roman"/>
                  <w:color w:val="0462C1"/>
                  <w:sz w:val="24"/>
                  <w:szCs w:val="24"/>
                  <w:u w:val="single"/>
                </w:rPr>
                <w:t>VpH</w:t>
              </w:r>
              <w:proofErr w:type="spellEnd"/>
              <w:r w:rsidR="00F014DF" w:rsidRPr="0055067B">
                <w:rPr>
                  <w:rFonts w:ascii="Times New Roman" w:eastAsia="Times New Roman" w:hAnsi="Times New Roman"/>
                  <w:color w:val="0462C1"/>
                  <w:sz w:val="24"/>
                  <w:szCs w:val="24"/>
                  <w:u w:val="single"/>
                  <w:lang w:val="ru-RU"/>
                </w:rPr>
                <w:t>92</w:t>
              </w:r>
              <w:proofErr w:type="spellStart"/>
              <w:r w:rsidR="00F014DF" w:rsidRPr="00F014DF">
                <w:rPr>
                  <w:rFonts w:ascii="Times New Roman" w:eastAsia="Times New Roman" w:hAnsi="Times New Roman"/>
                  <w:color w:val="0462C1"/>
                  <w:sz w:val="24"/>
                  <w:szCs w:val="24"/>
                  <w:u w:val="single"/>
                </w:rPr>
                <w:t>dQ</w:t>
              </w:r>
              <w:proofErr w:type="spellEnd"/>
            </w:hyperlink>
          </w:p>
        </w:tc>
      </w:tr>
      <w:tr w:rsidR="00F014DF" w:rsidRPr="00F014DF" w:rsidTr="00310F64">
        <w:trPr>
          <w:trHeight w:val="262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rsidR="00F014DF" w:rsidRPr="0055067B" w:rsidRDefault="00F014DF" w:rsidP="00F014DF">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лагеря)</w:t>
            </w:r>
          </w:p>
          <w:p w:rsidR="00F014DF" w:rsidRPr="0055067B" w:rsidRDefault="00F014DF" w:rsidP="00F014DF">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25</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F014DF" w:rsidRPr="00F014DF" w:rsidTr="00F014DF">
        <w:trPr>
          <w:trHeight w:val="57"/>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QLltTbgcRgBpA</w:t>
              </w:r>
              <w:proofErr w:type="spellEnd"/>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310F64" w:rsidRDefault="00310F64" w:rsidP="00F014DF">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(18-21</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F014DF" w:rsidRPr="00F014DF"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274" w:right="167" w:hanging="10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z w:val="24"/>
                <w:szCs w:val="24"/>
              </w:rPr>
              <w:t xml:space="preserve"> и</w:t>
            </w:r>
            <w:r w:rsidRPr="00F014DF">
              <w:rPr>
                <w:rFonts w:ascii="Times New Roman" w:eastAsia="Times New Roman" w:hAnsi="Times New Roman"/>
                <w:b/>
                <w:spacing w:val="-68"/>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509"/>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rsidTr="00F014DF">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344" w:right="1338"/>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18-й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F014DF" w:rsidRPr="00F014DF" w:rsidTr="00F014DF">
        <w:trPr>
          <w:trHeight w:val="118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празднику</w:t>
            </w:r>
          </w:p>
          <w:p w:rsidR="00F014DF" w:rsidRPr="0055067B" w:rsidRDefault="00F014DF" w:rsidP="00F014DF">
            <w:pPr>
              <w:tabs>
                <w:tab w:val="left" w:pos="1911"/>
              </w:tabs>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«Создаём</w:t>
            </w:r>
            <w:r w:rsidRPr="0055067B">
              <w:rPr>
                <w:rFonts w:ascii="Times New Roman" w:eastAsia="Times New Roman" w:hAnsi="Times New Roman"/>
                <w:sz w:val="24"/>
                <w:szCs w:val="24"/>
                <w:lang w:val="ru-RU"/>
              </w:rPr>
              <w:tab/>
            </w:r>
            <w:r w:rsidRPr="0055067B">
              <w:rPr>
                <w:rFonts w:ascii="Times New Roman" w:eastAsia="Times New Roman" w:hAnsi="Times New Roman"/>
                <w:spacing w:val="-1"/>
                <w:sz w:val="24"/>
                <w:szCs w:val="24"/>
                <w:lang w:val="ru-RU"/>
              </w:rPr>
              <w:t>праздник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proofErr w:type="spellStart"/>
            <w:r w:rsidRPr="0055067B">
              <w:rPr>
                <w:rFonts w:ascii="Times New Roman" w:eastAsia="Times New Roman" w:hAnsi="Times New Roman"/>
                <w:sz w:val="24"/>
                <w:szCs w:val="24"/>
                <w:lang w:val="ru-RU"/>
              </w:rPr>
              <w:t>микрогруппы</w:t>
            </w:r>
            <w:proofErr w:type="spellEnd"/>
            <w:r w:rsidRPr="0055067B">
              <w:rPr>
                <w:rFonts w:ascii="Times New Roman" w:eastAsia="Times New Roman" w:hAnsi="Times New Roman"/>
                <w:sz w:val="24"/>
                <w:szCs w:val="24"/>
                <w:lang w:val="ru-RU"/>
              </w:rPr>
              <w:t xml:space="preserve"> для выполнения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работа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проработке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части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общего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 отряда.</w:t>
            </w:r>
          </w:p>
        </w:tc>
      </w:tr>
      <w:tr w:rsidR="00F014DF" w:rsidRPr="00F014DF" w:rsidTr="00F014DF">
        <w:trPr>
          <w:trHeight w:val="893"/>
        </w:trPr>
        <w:tc>
          <w:tcPr>
            <w:tcW w:w="3116"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26</w:t>
            </w:r>
          </w:p>
        </w:tc>
        <w:tc>
          <w:tcPr>
            <w:tcW w:w="6232" w:type="dxa"/>
            <w:tcBorders>
              <w:top w:val="nil"/>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необходимости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специально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подготавливают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(например,</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творческий</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номер</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сценарий).</w:t>
            </w:r>
          </w:p>
        </w:tc>
      </w:tr>
      <w:tr w:rsidR="00F014DF" w:rsidRPr="00F014DF" w:rsidTr="00F014DF">
        <w:trPr>
          <w:trHeight w:val="683"/>
        </w:trPr>
        <w:tc>
          <w:tcPr>
            <w:tcW w:w="3116"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ewmek</w:t>
              </w:r>
              <w:proofErr w:type="spellEnd"/>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YiM</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Iw</w:t>
              </w:r>
              <w:proofErr w:type="spellEnd"/>
            </w:hyperlink>
          </w:p>
        </w:tc>
      </w:tr>
      <w:tr w:rsidR="00F014DF" w:rsidRPr="00F014DF" w:rsidTr="00F014DF">
        <w:trPr>
          <w:trHeight w:val="683"/>
        </w:trPr>
        <w:tc>
          <w:tcPr>
            <w:tcW w:w="9348"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19-й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F014DF" w:rsidRPr="00F014DF" w:rsidTr="00F014DF">
        <w:trPr>
          <w:trHeight w:val="150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калейдоскоп «По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страницам нашей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Проведение праздника по итогам путешествия 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выступают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одновременно в роли участников и организаторов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данного события.</w:t>
            </w:r>
          </w:p>
        </w:tc>
      </w:tr>
      <w:tr w:rsidR="00F014DF" w:rsidRPr="00F014DF" w:rsidTr="00F014DF">
        <w:trPr>
          <w:trHeight w:val="754"/>
        </w:trPr>
        <w:tc>
          <w:tcPr>
            <w:tcW w:w="3116"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27</w:t>
            </w: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MbCu</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kFwIvQtrQ</w:t>
              </w:r>
              <w:proofErr w:type="spellEnd"/>
            </w:hyperlink>
          </w:p>
        </w:tc>
      </w:tr>
      <w:tr w:rsidR="00F014DF" w:rsidRPr="00F014DF" w:rsidTr="00F014DF">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386"/>
              <w:contextualSpacing/>
              <w:rPr>
                <w:rFonts w:ascii="Times New Roman" w:eastAsia="Times New Roman" w:hAnsi="Times New Roman"/>
                <w:i/>
                <w:sz w:val="24"/>
                <w:szCs w:val="24"/>
              </w:rPr>
            </w:pPr>
            <w:r w:rsidRPr="0055067B">
              <w:rPr>
                <w:rFonts w:ascii="Times New Roman" w:eastAsia="Times New Roman" w:hAnsi="Times New Roman"/>
                <w:i/>
                <w:sz w:val="24"/>
                <w:szCs w:val="24"/>
                <w:lang w:val="ru-RU"/>
              </w:rPr>
              <w:t>20-й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F014DF" w:rsidRPr="00F014DF" w:rsidTr="00F014DF">
        <w:trPr>
          <w:trHeight w:val="1184"/>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31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Анализ реализованного коллективно-творческого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p>
        </w:tc>
      </w:tr>
      <w:tr w:rsidR="00F014DF" w:rsidRPr="00F014DF" w:rsidTr="00F014DF">
        <w:trPr>
          <w:trHeight w:val="2445"/>
        </w:trPr>
        <w:tc>
          <w:tcPr>
            <w:tcW w:w="3116"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28</w:t>
            </w:r>
          </w:p>
        </w:tc>
        <w:tc>
          <w:tcPr>
            <w:tcW w:w="6232" w:type="dxa"/>
            <w:tcBorders>
              <w:top w:val="nil"/>
              <w:left w:val="single" w:sz="4" w:space="0" w:color="000000"/>
              <w:bottom w:val="nil"/>
              <w:right w:val="single" w:sz="4" w:space="0" w:color="000000"/>
            </w:tcBorders>
            <w:hideMark/>
          </w:tcPr>
          <w:p w:rsidR="00132058" w:rsidRPr="0055067B" w:rsidRDefault="00F014DF" w:rsidP="00F014DF">
            <w:pPr>
              <w:tabs>
                <w:tab w:val="left" w:pos="2989"/>
                <w:tab w:val="left" w:pos="5167"/>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Ребятам предлагается ещё раз вспомнить всё, 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произошло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этом</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поможет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книга)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афишу-коллаж</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позволит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многогранную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обратную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связь.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Кроме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афиша-коллаж поможет </w:t>
            </w:r>
            <w:r w:rsidRPr="0055067B">
              <w:rPr>
                <w:rFonts w:ascii="Times New Roman" w:eastAsia="Times New Roman" w:hAnsi="Times New Roman"/>
                <w:spacing w:val="-1"/>
                <w:sz w:val="24"/>
                <w:szCs w:val="24"/>
                <w:lang w:val="ru-RU"/>
              </w:rPr>
              <w:t>ребятам</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проанализировать, что они узнали за смену, чему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научились,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изменились.</w:t>
            </w:r>
          </w:p>
          <w:p w:rsidR="00F014DF" w:rsidRPr="0055067B" w:rsidRDefault="00F014DF" w:rsidP="00132058">
            <w:pPr>
              <w:rPr>
                <w:rFonts w:ascii="Times New Roman" w:eastAsia="Times New Roman" w:hAnsi="Times New Roman"/>
                <w:sz w:val="24"/>
                <w:szCs w:val="24"/>
                <w:lang w:val="ru-RU"/>
              </w:rPr>
            </w:pPr>
          </w:p>
        </w:tc>
      </w:tr>
      <w:tr w:rsidR="00F014DF" w:rsidRPr="00F014DF" w:rsidTr="00F014DF">
        <w:trPr>
          <w:trHeight w:val="614"/>
        </w:trPr>
        <w:tc>
          <w:tcPr>
            <w:tcW w:w="3116"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F014DF" w:rsidRPr="00132058" w:rsidRDefault="00F014DF" w:rsidP="00F014DF">
            <w:pPr>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 качестве работы на последействие </w:t>
            </w:r>
            <w:r w:rsidRPr="00132058">
              <w:rPr>
                <w:rFonts w:ascii="Times New Roman" w:eastAsia="Times New Roman" w:hAnsi="Times New Roman"/>
                <w:spacing w:val="-1"/>
                <w:sz w:val="24"/>
                <w:szCs w:val="24"/>
                <w:lang w:val="ru-RU"/>
              </w:rPr>
              <w:t>педагог</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может</w:t>
            </w:r>
            <w:r w:rsidRPr="00132058">
              <w:rPr>
                <w:rFonts w:ascii="Times New Roman" w:eastAsia="Times New Roman" w:hAnsi="Times New Roman"/>
                <w:spacing w:val="14"/>
                <w:sz w:val="24"/>
                <w:szCs w:val="24"/>
                <w:lang w:val="ru-RU"/>
              </w:rPr>
              <w:t xml:space="preserve"> </w:t>
            </w:r>
            <w:r w:rsidRPr="00132058">
              <w:rPr>
                <w:rFonts w:ascii="Times New Roman" w:eastAsia="Times New Roman" w:hAnsi="Times New Roman"/>
                <w:sz w:val="24"/>
                <w:szCs w:val="24"/>
                <w:lang w:val="ru-RU"/>
              </w:rPr>
              <w:t>предложить</w:t>
            </w:r>
            <w:r w:rsidRPr="00132058">
              <w:rPr>
                <w:rFonts w:ascii="Times New Roman" w:eastAsia="Times New Roman" w:hAnsi="Times New Roman"/>
                <w:spacing w:val="13"/>
                <w:sz w:val="24"/>
                <w:szCs w:val="24"/>
                <w:lang w:val="ru-RU"/>
              </w:rPr>
              <w:t xml:space="preserve"> </w:t>
            </w:r>
            <w:r w:rsidRPr="00132058">
              <w:rPr>
                <w:rFonts w:ascii="Times New Roman" w:eastAsia="Times New Roman" w:hAnsi="Times New Roman"/>
                <w:sz w:val="24"/>
                <w:szCs w:val="24"/>
                <w:lang w:val="ru-RU"/>
              </w:rPr>
              <w:t>ребятам</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продолжать</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7"/>
                <w:sz w:val="24"/>
                <w:szCs w:val="24"/>
                <w:lang w:val="ru-RU"/>
              </w:rPr>
              <w:t xml:space="preserve"> </w:t>
            </w:r>
            <w:r w:rsidRPr="00132058">
              <w:rPr>
                <w:rFonts w:ascii="Times New Roman" w:eastAsia="Times New Roman" w:hAnsi="Times New Roman"/>
                <w:sz w:val="24"/>
                <w:szCs w:val="24"/>
                <w:lang w:val="ru-RU"/>
              </w:rPr>
              <w:t>дальше открывать</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9"/>
                <w:sz w:val="24"/>
                <w:szCs w:val="24"/>
                <w:lang w:val="ru-RU"/>
              </w:rPr>
              <w:t xml:space="preserve"> </w:t>
            </w:r>
            <w:r w:rsidRPr="00132058">
              <w:rPr>
                <w:rFonts w:ascii="Times New Roman" w:eastAsia="Times New Roman" w:hAnsi="Times New Roman"/>
                <w:sz w:val="24"/>
                <w:szCs w:val="24"/>
                <w:lang w:val="ru-RU"/>
              </w:rPr>
              <w:t>страну,</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малую</w:t>
            </w:r>
            <w:r w:rsidRPr="00132058">
              <w:rPr>
                <w:rFonts w:ascii="Times New Roman" w:eastAsia="Times New Roman" w:hAnsi="Times New Roman"/>
                <w:spacing w:val="11"/>
                <w:sz w:val="24"/>
                <w:szCs w:val="24"/>
                <w:lang w:val="ru-RU"/>
              </w:rPr>
              <w:t xml:space="preserve"> </w:t>
            </w:r>
            <w:r w:rsidRPr="00132058">
              <w:rPr>
                <w:rFonts w:ascii="Times New Roman" w:eastAsia="Times New Roman" w:hAnsi="Times New Roman"/>
                <w:sz w:val="24"/>
                <w:szCs w:val="24"/>
                <w:lang w:val="ru-RU"/>
              </w:rPr>
              <w:t>родину</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делиться</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этими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знаниями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друг с</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другом.</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hyperlink r:id="rId3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ePp</w:t>
              </w:r>
              <w:proofErr w:type="spellEnd"/>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dFFX</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uCCg</w:t>
              </w:r>
              <w:proofErr w:type="spellEnd"/>
            </w:hyperlink>
          </w:p>
        </w:tc>
      </w:tr>
      <w:tr w:rsidR="00F014DF" w:rsidRPr="00F014DF" w:rsidTr="00F014DF">
        <w:trPr>
          <w:trHeight w:val="614"/>
        </w:trPr>
        <w:tc>
          <w:tcPr>
            <w:tcW w:w="9348" w:type="dxa"/>
            <w:gridSpan w:val="2"/>
            <w:tcBorders>
              <w:top w:val="nil"/>
              <w:left w:val="single" w:sz="4" w:space="0" w:color="000000"/>
              <w:bottom w:val="single" w:sz="4" w:space="0" w:color="000000"/>
              <w:right w:val="single" w:sz="4" w:space="0" w:color="000000"/>
            </w:tcBorders>
            <w:hideMark/>
          </w:tcPr>
          <w:p w:rsidR="00F014DF" w:rsidRPr="00F014DF" w:rsidRDefault="00F014DF" w:rsidP="00F014DF">
            <w:pPr>
              <w:ind w:left="97"/>
              <w:contextualSpacing/>
              <w:rPr>
                <w:rFonts w:ascii="Times New Roman" w:eastAsia="Times New Roman" w:hAnsi="Times New Roman"/>
                <w:sz w:val="24"/>
                <w:szCs w:val="24"/>
              </w:rPr>
            </w:pPr>
            <w:r w:rsidRPr="0055067B">
              <w:rPr>
                <w:rFonts w:ascii="Times New Roman" w:eastAsia="Times New Roman" w:hAnsi="Times New Roman"/>
                <w:i/>
                <w:sz w:val="24"/>
                <w:szCs w:val="24"/>
                <w:lang w:val="ru-RU"/>
              </w:rPr>
              <w:t>21-й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F014DF" w:rsidRPr="00F014DF" w:rsidTr="00F014DF">
        <w:trPr>
          <w:trHeight w:val="162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232"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rsidR="00F014DF" w:rsidRPr="0055067B" w:rsidRDefault="00F014DF" w:rsidP="00F014DF">
            <w:pPr>
              <w:rPr>
                <w:rFonts w:ascii="Times New Roman" w:eastAsia="Times New Roman" w:hAnsi="Times New Roman"/>
                <w:lang w:val="ru-RU"/>
              </w:rPr>
            </w:pPr>
          </w:p>
        </w:tc>
      </w:tr>
      <w:tr w:rsidR="00F014DF" w:rsidRPr="00F014DF" w:rsidTr="00F014DF">
        <w:trPr>
          <w:trHeight w:val="987"/>
        </w:trPr>
        <w:tc>
          <w:tcPr>
            <w:tcW w:w="3116"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29</w:t>
            </w: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D65400" w:rsidP="00F014DF">
            <w:pPr>
              <w:ind w:left="97"/>
              <w:contextualSpacing/>
              <w:rPr>
                <w:rFonts w:ascii="Times New Roman" w:eastAsia="Times New Roman" w:hAnsi="Times New Roman"/>
                <w:sz w:val="24"/>
                <w:szCs w:val="24"/>
                <w:lang w:val="ru-RU"/>
              </w:rPr>
            </w:pPr>
            <w:hyperlink r:id="rId3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YjASZOinVn</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pbA</w:t>
              </w:r>
              <w:proofErr w:type="spellEnd"/>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310F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w:t>
      </w:r>
      <w:r w:rsidRPr="00F014DF">
        <w:rPr>
          <w:rFonts w:ascii="Times New Roman" w:eastAsia="Times New Roman" w:hAnsi="Times New Roman" w:cs="Times New Roman"/>
          <w:sz w:val="28"/>
          <w:szCs w:val="28"/>
        </w:rPr>
        <w:lastRenderedPageBreak/>
        <w:t>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310F64" w:rsidRDefault="00F014DF" w:rsidP="00310F64">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w:t>
      </w:r>
      <w:r w:rsidR="00310F64">
        <w:rPr>
          <w:rFonts w:ascii="Times New Roman" w:eastAsia="Times New Roman" w:hAnsi="Times New Roman" w:cs="Times New Roman"/>
          <w:sz w:val="28"/>
          <w:szCs w:val="28"/>
        </w:rPr>
        <w:t xml:space="preserve">т к завершению. А с ним </w:t>
      </w:r>
      <w:r w:rsidRPr="00F014DF">
        <w:rPr>
          <w:rFonts w:ascii="Times New Roman" w:eastAsia="Times New Roman" w:hAnsi="Times New Roman" w:cs="Times New Roman"/>
          <w:sz w:val="28"/>
          <w:szCs w:val="28"/>
        </w:rPr>
        <w:t>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w:t>
      </w:r>
    </w:p>
    <w:p w:rsidR="00B36E4E"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proofErr w:type="spellStart"/>
      <w:r w:rsidRPr="00F014DF">
        <w:rPr>
          <w:rFonts w:ascii="Times New Roman" w:eastAsia="Times New Roman" w:hAnsi="Times New Roman" w:cs="Times New Roman"/>
          <w:sz w:val="28"/>
          <w:szCs w:val="28"/>
        </w:rPr>
        <w:t>орлятском</w:t>
      </w:r>
      <w:proofErr w:type="spellEnd"/>
      <w:r w:rsidRPr="00F014DF">
        <w:rPr>
          <w:rFonts w:ascii="Times New Roman" w:eastAsia="Times New Roman" w:hAnsi="Times New Roman" w:cs="Times New Roman"/>
          <w:spacing w:val="1"/>
          <w:sz w:val="28"/>
          <w:szCs w:val="28"/>
        </w:rPr>
        <w:t xml:space="preserve"> </w:t>
      </w:r>
      <w:r w:rsidR="00310F64">
        <w:rPr>
          <w:rFonts w:ascii="Times New Roman" w:eastAsia="Times New Roman" w:hAnsi="Times New Roman" w:cs="Times New Roman"/>
          <w:sz w:val="28"/>
          <w:szCs w:val="28"/>
        </w:rPr>
        <w:t>уголке.</w:t>
      </w:r>
    </w:p>
    <w:p w:rsidR="00B36E4E" w:rsidRPr="00F014DF" w:rsidRDefault="00B36E4E"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w:t>
      </w:r>
      <w:r w:rsidRPr="00F014DF">
        <w:rPr>
          <w:rFonts w:ascii="Times New Roman" w:eastAsia="Times New Roman" w:hAnsi="Times New Roman" w:cs="Times New Roman"/>
          <w:sz w:val="28"/>
          <w:szCs w:val="28"/>
        </w:rPr>
        <w:lastRenderedPageBreak/>
        <w:t>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310F64" w:rsidRDefault="00310F64" w:rsidP="00310F64">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включённость</w:t>
      </w:r>
      <w:proofErr w:type="spellEnd"/>
      <w:r w:rsidRPr="00F014DF">
        <w:rPr>
          <w:rFonts w:ascii="Times New Roman" w:eastAsia="Times New Roman" w:hAnsi="Times New Roman" w:cs="Times New Roman"/>
          <w:sz w:val="28"/>
          <w:szCs w:val="28"/>
        </w:rPr>
        <w:t xml:space="preserve"> в процесс самоуправления всех групп детей;</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310F64">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310F64">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w:t>
      </w:r>
      <w:r w:rsidRPr="00F014DF">
        <w:rPr>
          <w:rFonts w:ascii="Times New Roman" w:eastAsia="Times New Roman" w:hAnsi="Times New Roman" w:cs="Times New Roman"/>
          <w:sz w:val="28"/>
          <w:szCs w:val="28"/>
        </w:rPr>
        <w:lastRenderedPageBreak/>
        <w:t xml:space="preserve">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310F64" w:rsidRDefault="00310F64" w:rsidP="00F014DF">
      <w:pPr>
        <w:widowControl w:val="0"/>
        <w:autoSpaceDE w:val="0"/>
        <w:autoSpaceDN w:val="0"/>
        <w:spacing w:after="0" w:line="240" w:lineRule="auto"/>
        <w:rPr>
          <w:rFonts w:ascii="Times New Roman" w:eastAsia="Times New Roman" w:hAnsi="Times New Roman" w:cs="Times New Roman"/>
          <w:sz w:val="28"/>
          <w:szCs w:val="28"/>
        </w:rPr>
      </w:pPr>
    </w:p>
    <w:p w:rsidR="00310F64" w:rsidRDefault="00310F64" w:rsidP="00F014DF">
      <w:pPr>
        <w:widowControl w:val="0"/>
        <w:autoSpaceDE w:val="0"/>
        <w:autoSpaceDN w:val="0"/>
        <w:spacing w:after="0" w:line="240" w:lineRule="auto"/>
        <w:rPr>
          <w:rFonts w:ascii="Times New Roman" w:eastAsia="Times New Roman" w:hAnsi="Times New Roman" w:cs="Times New Roman"/>
          <w:sz w:val="28"/>
          <w:szCs w:val="28"/>
        </w:rPr>
      </w:pPr>
    </w:p>
    <w:p w:rsidR="00310F64" w:rsidRPr="00F014DF" w:rsidRDefault="00310F64"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310F64">
      <w:pPr>
        <w:autoSpaceDN w:val="0"/>
        <w:spacing w:after="0" w:line="240" w:lineRule="auto"/>
        <w:ind w:left="720"/>
        <w:jc w:val="both"/>
        <w:rPr>
          <w:rFonts w:ascii="Times New Roman" w:eastAsia="Times New Roman" w:hAnsi="Times New Roman" w:cs="Times New Roman"/>
          <w:sz w:val="28"/>
          <w:szCs w:val="28"/>
          <w:lang w:eastAsia="ru-RU"/>
        </w:rPr>
      </w:pP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310F64" w:rsidRDefault="00310F64" w:rsidP="00310F64">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310F64">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310F64">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310F64" w:rsidP="00310F64">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Сотрудничество с Домом детского творчества </w:t>
      </w:r>
      <w:proofErr w:type="spellStart"/>
      <w:r>
        <w:rPr>
          <w:rFonts w:ascii="Times New Roman" w:eastAsia="Times New Roman" w:hAnsi="Times New Roman" w:cs="Times New Roman"/>
          <w:sz w:val="28"/>
          <w:szCs w:val="28"/>
          <w:lang w:eastAsia="ru-RU"/>
        </w:rPr>
        <w:t>Советчского</w:t>
      </w:r>
      <w:proofErr w:type="spellEnd"/>
      <w:r>
        <w:rPr>
          <w:rFonts w:ascii="Times New Roman" w:eastAsia="Times New Roman" w:hAnsi="Times New Roman" w:cs="Times New Roman"/>
          <w:sz w:val="28"/>
          <w:szCs w:val="28"/>
          <w:lang w:eastAsia="ru-RU"/>
        </w:rPr>
        <w:t xml:space="preserve"> района г. Улан-Удэ</w:t>
      </w:r>
      <w:r w:rsidR="00F014DF" w:rsidRPr="00F014DF">
        <w:rPr>
          <w:rFonts w:ascii="Times New Roman" w:eastAsia="Times New Roman" w:hAnsi="Times New Roman" w:cs="Times New Roman"/>
          <w:sz w:val="28"/>
          <w:szCs w:val="28"/>
          <w:lang w:eastAsia="ru-RU"/>
        </w:rPr>
        <w:t>, планирование совместных мероприятий;</w:t>
      </w:r>
    </w:p>
    <w:p w:rsidR="00F014DF" w:rsidRPr="00F014DF" w:rsidRDefault="00F014DF" w:rsidP="00310F64">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rsidR="00F014DF" w:rsidRPr="00F014DF" w:rsidRDefault="00F014DF" w:rsidP="00310F64">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310F64">
      <w:pPr>
        <w:autoSpaceDN w:val="0"/>
        <w:spacing w:after="0" w:line="240" w:lineRule="auto"/>
        <w:ind w:left="720"/>
        <w:jc w:val="both"/>
        <w:rPr>
          <w:rFonts w:ascii="Times New Roman" w:eastAsia="Times New Roman" w:hAnsi="Times New Roman" w:cs="Times New Roman"/>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 xml:space="preserve">Методы оценки эффективности мероприятий программы и </w:t>
      </w:r>
      <w:proofErr w:type="spellStart"/>
      <w:r w:rsidRPr="00F014DF">
        <w:rPr>
          <w:rFonts w:ascii="Times New Roman" w:eastAsia="Times New Roman" w:hAnsi="Times New Roman" w:cs="Times New Roman"/>
          <w:b/>
          <w:bCs/>
          <w:i/>
          <w:color w:val="000000"/>
          <w:sz w:val="28"/>
          <w:szCs w:val="28"/>
          <w:lang w:eastAsia="ru-RU"/>
        </w:rPr>
        <w:t>воспитательно</w:t>
      </w:r>
      <w:proofErr w:type="spellEnd"/>
      <w:r w:rsidRPr="00F014DF">
        <w:rPr>
          <w:rFonts w:ascii="Times New Roman" w:eastAsia="Times New Roman" w:hAnsi="Times New Roman" w:cs="Times New Roman"/>
          <w:b/>
          <w:bCs/>
          <w:i/>
          <w:color w:val="000000"/>
          <w:sz w:val="28"/>
          <w:szCs w:val="28"/>
          <w:lang w:eastAsia="ru-RU"/>
        </w:rPr>
        <w:t>-педагогических действий</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Default="00F014DF"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CC3075" w:rsidRDefault="00CC3075"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CC3075" w:rsidRPr="00F014DF" w:rsidRDefault="00CC3075" w:rsidP="00310F64">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bookmarkStart w:id="3" w:name="_GoBack"/>
      <w:bookmarkEnd w:id="3"/>
    </w:p>
    <w:p w:rsidR="00F014DF" w:rsidRPr="00F014DF" w:rsidRDefault="00F014DF" w:rsidP="00310F64">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lastRenderedPageBreak/>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p w:rsidR="006A23CC" w:rsidRPr="00132058" w:rsidRDefault="006A23CC" w:rsidP="00F014DF">
            <w:pPr>
              <w:autoSpaceDN w:val="0"/>
              <w:spacing w:after="0" w:line="240" w:lineRule="auto"/>
              <w:rPr>
                <w:rFonts w:ascii="Times New Roman" w:eastAsia="Times New Roman" w:hAnsi="Times New Roman" w:cs="Times New Roman"/>
                <w:sz w:val="24"/>
                <w:szCs w:val="24"/>
                <w:lang w:val="en-US" w:eastAsia="ru-RU"/>
              </w:rPr>
            </w:pP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D65400"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 xml:space="preserve">Организация мероприятий, согласно </w:t>
            </w:r>
            <w:proofErr w:type="gramStart"/>
            <w:r w:rsidRPr="00132058">
              <w:rPr>
                <w:rFonts w:ascii="Times New Roman" w:eastAsia="Times New Roman" w:hAnsi="Times New Roman" w:cs="Times New Roman"/>
                <w:color w:val="000000"/>
                <w:sz w:val="24"/>
                <w:szCs w:val="24"/>
                <w:lang w:eastAsia="ru-RU"/>
              </w:rPr>
              <w:t>тематике смен</w:t>
            </w:r>
            <w:proofErr w:type="gramEnd"/>
            <w:r w:rsidRPr="00132058">
              <w:rPr>
                <w:rFonts w:ascii="Times New Roman" w:eastAsia="Times New Roman" w:hAnsi="Times New Roman" w:cs="Times New Roman"/>
                <w:color w:val="000000"/>
                <w:sz w:val="24"/>
                <w:szCs w:val="24"/>
                <w:lang w:eastAsia="ru-RU"/>
              </w:rPr>
              <w:t xml:space="preserve">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p w:rsidR="006A23CC" w:rsidRPr="00132058" w:rsidRDefault="006A23CC" w:rsidP="00F014DF">
            <w:pPr>
              <w:autoSpaceDN w:val="0"/>
              <w:spacing w:after="0" w:line="240" w:lineRule="auto"/>
              <w:rPr>
                <w:rFonts w:ascii="Times New Roman" w:eastAsia="Times New Roman" w:hAnsi="Times New Roman" w:cs="Times New Roman"/>
                <w:sz w:val="24"/>
                <w:szCs w:val="24"/>
                <w:lang w:eastAsia="ru-RU"/>
              </w:rPr>
            </w:pP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D65400"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p w:rsidR="006A23CC" w:rsidRPr="00D65400" w:rsidRDefault="006A23CC" w:rsidP="00F014DF">
            <w:pPr>
              <w:autoSpaceDN w:val="0"/>
              <w:spacing w:after="0" w:line="240" w:lineRule="auto"/>
              <w:rPr>
                <w:rFonts w:ascii="Times New Roman" w:eastAsia="Times New Roman" w:hAnsi="Times New Roman" w:cs="Times New Roman"/>
                <w:color w:val="000000"/>
                <w:sz w:val="24"/>
                <w:szCs w:val="24"/>
                <w:lang w:eastAsia="ru-RU"/>
              </w:rPr>
            </w:pPr>
          </w:p>
          <w:p w:rsidR="006A23CC" w:rsidRPr="00132058" w:rsidRDefault="006A23CC" w:rsidP="00F014DF">
            <w:pPr>
              <w:autoSpaceDN w:val="0"/>
              <w:spacing w:after="0" w:line="240" w:lineRule="auto"/>
              <w:rPr>
                <w:rFonts w:ascii="Times New Roman" w:eastAsia="Times New Roman" w:hAnsi="Times New Roman" w:cs="Times New Roman"/>
                <w:sz w:val="24"/>
                <w:szCs w:val="24"/>
                <w:lang w:eastAsia="ru-RU"/>
              </w:rPr>
            </w:pP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006A23CC">
              <w:rPr>
                <w:rFonts w:ascii="Times New Roman" w:eastAsia="Times New Roman" w:hAnsi="Times New Roman" w:cs="Times New Roman"/>
                <w:color w:val="000000"/>
                <w:sz w:val="24"/>
                <w:szCs w:val="24"/>
                <w:lang w:val="en-US" w:eastAsia="ru-RU"/>
              </w:rPr>
              <w:t>Помощь</w:t>
            </w:r>
            <w:proofErr w:type="spellEnd"/>
            <w:r w:rsidR="006A23CC">
              <w:rPr>
                <w:rFonts w:ascii="Times New Roman" w:eastAsia="Times New Roman" w:hAnsi="Times New Roman" w:cs="Times New Roman"/>
                <w:color w:val="000000"/>
                <w:sz w:val="24"/>
                <w:szCs w:val="24"/>
                <w:lang w:val="en-US" w:eastAsia="ru-RU"/>
              </w:rPr>
              <w:t xml:space="preserve"> </w:t>
            </w:r>
            <w:proofErr w:type="spellStart"/>
            <w:r w:rsidR="006A23CC">
              <w:rPr>
                <w:rFonts w:ascii="Times New Roman" w:eastAsia="Times New Roman" w:hAnsi="Times New Roman" w:cs="Times New Roman"/>
                <w:color w:val="000000"/>
                <w:sz w:val="24"/>
                <w:szCs w:val="24"/>
                <w:lang w:val="en-US" w:eastAsia="ru-RU"/>
              </w:rPr>
              <w:t>медицинского</w:t>
            </w:r>
            <w:proofErr w:type="spellEnd"/>
            <w:r w:rsidR="006A23CC">
              <w:rPr>
                <w:rFonts w:ascii="Times New Roman" w:eastAsia="Times New Roman" w:hAnsi="Times New Roman" w:cs="Times New Roman"/>
                <w:color w:val="000000"/>
                <w:sz w:val="24"/>
                <w:szCs w:val="24"/>
                <w:lang w:val="en-US" w:eastAsia="ru-RU"/>
              </w:rPr>
              <w:t xml:space="preserve"> </w:t>
            </w:r>
            <w:proofErr w:type="spellStart"/>
            <w:r w:rsidR="006A23CC">
              <w:rPr>
                <w:rFonts w:ascii="Times New Roman" w:eastAsia="Times New Roman" w:hAnsi="Times New Roman" w:cs="Times New Roman"/>
                <w:color w:val="000000"/>
                <w:sz w:val="24"/>
                <w:szCs w:val="24"/>
                <w:lang w:val="en-US" w:eastAsia="ru-RU"/>
              </w:rPr>
              <w:t>работника</w:t>
            </w:r>
            <w:proofErr w:type="spellEnd"/>
            <w:r w:rsidR="006A23CC">
              <w:rPr>
                <w:rFonts w:ascii="Times New Roman" w:eastAsia="Times New Roman" w:hAnsi="Times New Roman" w:cs="Times New Roman"/>
                <w:color w:val="000000"/>
                <w:sz w:val="24"/>
                <w:szCs w:val="24"/>
                <w:lang w:val="en-US" w:eastAsia="ru-RU"/>
              </w:rPr>
              <w:t>.</w:t>
            </w:r>
          </w:p>
          <w:p w:rsidR="006A23CC" w:rsidRPr="00132058" w:rsidRDefault="006A23CC" w:rsidP="00F014DF">
            <w:pPr>
              <w:autoSpaceDN w:val="0"/>
              <w:spacing w:after="0" w:line="240" w:lineRule="auto"/>
              <w:rPr>
                <w:rFonts w:ascii="Times New Roman" w:eastAsia="Times New Roman" w:hAnsi="Times New Roman" w:cs="Times New Roman"/>
                <w:sz w:val="24"/>
                <w:szCs w:val="24"/>
                <w:lang w:val="en-US" w:eastAsia="ru-RU"/>
              </w:rPr>
            </w:pP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p w:rsidR="006A23CC" w:rsidRPr="00132058" w:rsidRDefault="006A23CC" w:rsidP="00F014DF">
            <w:pPr>
              <w:autoSpaceDN w:val="0"/>
              <w:spacing w:after="0" w:line="240" w:lineRule="auto"/>
              <w:rPr>
                <w:rFonts w:ascii="Times New Roman" w:eastAsia="Times New Roman" w:hAnsi="Times New Roman" w:cs="Times New Roman"/>
                <w:color w:val="000000"/>
                <w:sz w:val="24"/>
                <w:szCs w:val="24"/>
                <w:lang w:eastAsia="ru-RU"/>
              </w:rPr>
            </w:pPr>
          </w:p>
        </w:tc>
      </w:tr>
    </w:tbl>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Pr="00F014DF"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proofErr w:type="spellStart"/>
      <w:r w:rsidRPr="00F014DF">
        <w:rPr>
          <w:rFonts w:ascii="Times New Roman" w:eastAsia="Times New Roman" w:hAnsi="Times New Roman" w:cs="Times New Roman"/>
          <w:sz w:val="28"/>
          <w:szCs w:val="28"/>
        </w:rPr>
        <w:t>Зарипова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lastRenderedPageBreak/>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Сакович</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rsidR="00F014DF" w:rsidRDefault="00132058" w:rsidP="006A23CC">
      <w:pPr>
        <w:widowControl w:val="0"/>
        <w:autoSpaceDE w:val="0"/>
        <w:autoSpaceDN w:val="0"/>
        <w:spacing w:after="0" w:line="240" w:lineRule="auto"/>
        <w:ind w:right="911"/>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1</w:t>
      </w: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firstRow="1" w:lastRow="0" w:firstColumn="1" w:lastColumn="0" w:noHBand="0" w:noVBand="1"/>
      </w:tblPr>
      <w:tblGrid>
        <w:gridCol w:w="2107"/>
        <w:gridCol w:w="4965"/>
        <w:gridCol w:w="2845"/>
      </w:tblGrid>
      <w:tr w:rsidR="00132058" w:rsidRPr="00132058" w:rsidTr="0055067B">
        <w:tc>
          <w:tcPr>
            <w:tcW w:w="9917" w:type="dxa"/>
            <w:gridSpan w:val="3"/>
          </w:tcPr>
          <w:p w:rsid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p w:rsidR="006A23CC" w:rsidRPr="00132058" w:rsidRDefault="006A23CC" w:rsidP="00132058">
            <w:pPr>
              <w:tabs>
                <w:tab w:val="left" w:pos="14570"/>
              </w:tabs>
              <w:ind w:right="1070"/>
              <w:jc w:val="center"/>
              <w:rPr>
                <w:rFonts w:ascii="Times New Roman" w:hAnsi="Times New Roman"/>
                <w:b/>
                <w:bCs/>
                <w:sz w:val="28"/>
                <w:szCs w:val="28"/>
                <w:lang w:val="ru-RU" w:eastAsia="ru-RU"/>
              </w:rPr>
            </w:pPr>
          </w:p>
        </w:tc>
      </w:tr>
      <w:tr w:rsidR="00F9403C" w:rsidRPr="00132058" w:rsidTr="00132058">
        <w:tc>
          <w:tcPr>
            <w:tcW w:w="2107"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r w:rsidRPr="00132058">
              <w:rPr>
                <w:rFonts w:ascii="Times New Roman" w:hAnsi="Times New Roman"/>
                <w:bCs/>
                <w:sz w:val="24"/>
                <w:szCs w:val="24"/>
                <w:lang w:eastAsia="ru-RU"/>
              </w:rPr>
              <w:t xml:space="preserve"> </w:t>
            </w:r>
          </w:p>
        </w:tc>
        <w:tc>
          <w:tcPr>
            <w:tcW w:w="496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r w:rsidRPr="00132058">
              <w:rPr>
                <w:rFonts w:ascii="Times New Roman" w:hAnsi="Times New Roman"/>
                <w:bCs/>
                <w:sz w:val="24"/>
                <w:szCs w:val="24"/>
                <w:lang w:eastAsia="ru-RU"/>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безопасности.</w:t>
            </w:r>
          </w:p>
          <w:p w:rsidR="00F9403C" w:rsidRPr="00132058" w:rsidRDefault="00B36E4E"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Подготовка к открытию смены. </w:t>
            </w:r>
          </w:p>
          <w:p w:rsidR="00F9403C" w:rsidRPr="00132058" w:rsidRDefault="00F9403C" w:rsidP="00F9403C">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Познавательное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мероприятие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Эврика</w:t>
            </w:r>
            <w:proofErr w:type="spellEnd"/>
            <w:r w:rsidRPr="00132058">
              <w:rPr>
                <w:rFonts w:ascii="Times New Roman" w:eastAsia="Times New Roman" w:hAnsi="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rPr>
            </w:pPr>
            <w:proofErr w:type="spellStart"/>
            <w:r w:rsidRPr="00132058">
              <w:rPr>
                <w:rFonts w:ascii="Times New Roman" w:eastAsia="Times New Roman" w:hAnsi="Times New Roman"/>
                <w:sz w:val="24"/>
                <w:szCs w:val="24"/>
              </w:rPr>
              <w:t>Воспитатели</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начальник</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лагеря</w:t>
            </w:r>
            <w:proofErr w:type="spellEnd"/>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rsidR="00F9403C" w:rsidRPr="00D97D01" w:rsidRDefault="00E77F4D" w:rsidP="00BC3136">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D028D3">
              <w:rPr>
                <w:rFonts w:ascii="Times New Roman" w:eastAsia="Times New Roman" w:hAnsi="Times New Roman"/>
                <w:sz w:val="24"/>
                <w:szCs w:val="24"/>
                <w:lang w:val="ru-RU"/>
              </w:rPr>
              <w:t>«Знакомьтесь, это – мы!»</w:t>
            </w:r>
          </w:p>
          <w:p w:rsidR="00AF1591" w:rsidRPr="00AF1591" w:rsidRDefault="00AF1591" w:rsidP="00BC3136">
            <w:pPr>
              <w:ind w:right="911"/>
              <w:contextualSpacing/>
              <w:rPr>
                <w:rFonts w:ascii="Times New Roman" w:eastAsia="Times New Roman" w:hAnsi="Times New Roman"/>
                <w:sz w:val="24"/>
                <w:szCs w:val="24"/>
                <w:lang w:val="ru-RU"/>
              </w:rPr>
            </w:pPr>
            <w:r w:rsidRPr="00AF1591">
              <w:rPr>
                <w:rFonts w:ascii="Times New Roman" w:eastAsia="Times New Roman" w:hAnsi="Times New Roman"/>
                <w:sz w:val="24"/>
                <w:szCs w:val="24"/>
                <w:lang w:val="ru-RU"/>
              </w:rPr>
              <w:t>-</w:t>
            </w:r>
            <w:r>
              <w:rPr>
                <w:rFonts w:ascii="Times New Roman" w:eastAsia="Times New Roman" w:hAnsi="Times New Roman"/>
                <w:sz w:val="24"/>
                <w:szCs w:val="24"/>
                <w:lang w:val="ru-RU"/>
              </w:rPr>
              <w:t>Конкурс рисунков к 80-летию Победы «Мирное небо над головой»</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00D028D3">
              <w:rPr>
                <w:rFonts w:ascii="Times New Roman" w:eastAsia="Times New Roman" w:hAnsi="Times New Roman"/>
                <w:sz w:val="24"/>
                <w:szCs w:val="24"/>
                <w:lang w:val="ru-RU"/>
              </w:rPr>
              <w:t>знаний в форме интересных игр)</w:t>
            </w:r>
          </w:p>
          <w:p w:rsidR="00AF1591" w:rsidRDefault="00D028D3" w:rsidP="00AF1591">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-Подготовка к </w:t>
            </w:r>
            <w:r w:rsidR="007C626F">
              <w:rPr>
                <w:rFonts w:ascii="Times New Roman" w:eastAsia="Times New Roman" w:hAnsi="Times New Roman"/>
                <w:sz w:val="24"/>
                <w:szCs w:val="24"/>
                <w:lang w:val="ru-RU"/>
              </w:rPr>
              <w:t>«Фестивалю талантов»</w:t>
            </w:r>
          </w:p>
          <w:p w:rsidR="00D028D3" w:rsidRPr="00D028D3" w:rsidRDefault="00D028D3" w:rsidP="00AF1591">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p w:rsidR="00F9403C" w:rsidRPr="00132058" w:rsidRDefault="00990360"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кинотеатра</w:t>
            </w:r>
            <w:proofErr w:type="spellEnd"/>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Национальные игры и забавы н</w:t>
            </w:r>
            <w:r w:rsidR="00990360" w:rsidRPr="00132058">
              <w:rPr>
                <w:rFonts w:ascii="Times New Roman" w:eastAsia="Times New Roman" w:hAnsi="Times New Roman"/>
                <w:b/>
                <w:sz w:val="24"/>
                <w:szCs w:val="24"/>
                <w:lang w:val="ru-RU"/>
              </w:rPr>
              <w:t>ародов республики Башкортостан.</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 </w:t>
            </w:r>
            <w:r w:rsidR="00F9403C" w:rsidRPr="00132058">
              <w:rPr>
                <w:rFonts w:ascii="Times New Roman" w:eastAsia="Times New Roman" w:hAnsi="Times New Roman"/>
                <w:sz w:val="24"/>
                <w:szCs w:val="24"/>
                <w:lang w:val="ru-RU"/>
              </w:rPr>
              <w:t>Познавательно – развлекательное мероприятие «Праздник дружбы и добра».</w:t>
            </w:r>
          </w:p>
          <w:p w:rsidR="00AF1591" w:rsidRPr="00AF1591" w:rsidRDefault="00AF1591" w:rsidP="00F9403C">
            <w:pPr>
              <w:ind w:right="911"/>
              <w:contextualSpacing/>
              <w:rPr>
                <w:rFonts w:ascii="Times New Roman" w:eastAsia="Times New Roman" w:hAnsi="Times New Roman"/>
                <w:sz w:val="24"/>
                <w:szCs w:val="24"/>
              </w:rPr>
            </w:pPr>
            <w:r>
              <w:rPr>
                <w:rFonts w:ascii="Times New Roman" w:eastAsia="Times New Roman" w:hAnsi="Times New Roman"/>
                <w:sz w:val="24"/>
                <w:szCs w:val="24"/>
                <w:lang w:val="ru-RU"/>
              </w:rPr>
              <w:t>-</w:t>
            </w:r>
            <w:r w:rsidR="007C626F">
              <w:rPr>
                <w:rFonts w:ascii="Times New Roman" w:eastAsia="Times New Roman" w:hAnsi="Times New Roman"/>
                <w:sz w:val="24"/>
                <w:szCs w:val="24"/>
                <w:lang w:val="ru-RU"/>
              </w:rPr>
              <w:t>«Фестиваль талантов»</w:t>
            </w:r>
            <w:r>
              <w:rPr>
                <w:rFonts w:ascii="Times New Roman" w:eastAsia="Times New Roman" w:hAnsi="Times New Roman"/>
                <w:sz w:val="24"/>
                <w:szCs w:val="24"/>
              </w:rPr>
              <w:t xml:space="preserve"> </w:t>
            </w:r>
          </w:p>
          <w:p w:rsidR="00990360" w:rsidRPr="00132058" w:rsidRDefault="00990360" w:rsidP="00AF1591">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музея.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7 </w:t>
            </w:r>
            <w:proofErr w:type="spellStart"/>
            <w:r w:rsidRPr="00132058">
              <w:rPr>
                <w:rFonts w:ascii="Times New Roman" w:eastAsia="Times New Roman" w:hAnsi="Times New Roman"/>
                <w:b/>
                <w:sz w:val="24"/>
                <w:szCs w:val="24"/>
              </w:rPr>
              <w:t>день</w:t>
            </w:r>
            <w:proofErr w:type="spellEnd"/>
          </w:p>
          <w:p w:rsidR="00990360" w:rsidRPr="00961527"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«Устное народное творчество».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Конкурс знатоков «Ларец народной мудрости».</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Театральный час «Там на неведомых дорожках».</w:t>
            </w:r>
          </w:p>
          <w:p w:rsidR="00E77F4D"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p w:rsidR="00F9403C" w:rsidRPr="00E77F4D"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xml:space="preserve">- </w:t>
            </w:r>
            <w:r w:rsidR="00AF1591">
              <w:rPr>
                <w:rFonts w:ascii="Times New Roman" w:eastAsia="Times New Roman" w:hAnsi="Times New Roman"/>
                <w:sz w:val="24"/>
                <w:szCs w:val="24"/>
                <w:lang w:val="ru-RU"/>
              </w:rPr>
              <w:t>Первенство лагеря по футболу.</w:t>
            </w:r>
          </w:p>
          <w:p w:rsidR="00E77F4D" w:rsidRPr="00E77F4D" w:rsidRDefault="00E77F4D"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8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961527"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w:t>
            </w:r>
            <w:r w:rsidR="00AF1591">
              <w:rPr>
                <w:rFonts w:ascii="Times New Roman" w:eastAsia="Times New Roman" w:hAnsi="Times New Roman"/>
                <w:b/>
                <w:sz w:val="24"/>
                <w:szCs w:val="24"/>
                <w:lang w:val="ru-RU"/>
              </w:rPr>
              <w:t>рчество России</w:t>
            </w:r>
            <w:r w:rsidR="00990360" w:rsidRPr="00132058">
              <w:rPr>
                <w:rFonts w:ascii="Times New Roman" w:eastAsia="Times New Roman" w:hAnsi="Times New Roman"/>
                <w:b/>
                <w:sz w:val="24"/>
                <w:szCs w:val="24"/>
                <w:lang w:val="ru-RU"/>
              </w:rPr>
              <w:t>».</w:t>
            </w:r>
          </w:p>
          <w:p w:rsidR="00E77F4D" w:rsidRPr="00E77F4D" w:rsidRDefault="00E77F4D"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xml:space="preserve">- </w:t>
            </w:r>
            <w:r w:rsidR="00AF1591">
              <w:rPr>
                <w:rFonts w:ascii="Times New Roman" w:eastAsia="Times New Roman" w:hAnsi="Times New Roman"/>
                <w:sz w:val="24"/>
                <w:szCs w:val="24"/>
                <w:lang w:val="ru-RU"/>
              </w:rPr>
              <w:t>Читаем сказки народов России/Бурятии</w:t>
            </w:r>
            <w:r w:rsidRPr="00E77F4D">
              <w:rPr>
                <w:rFonts w:ascii="Times New Roman" w:eastAsia="Times New Roman" w:hAnsi="Times New Roman"/>
                <w:sz w:val="24"/>
                <w:szCs w:val="24"/>
                <w:lang w:val="ru-RU"/>
              </w:rPr>
              <w:t>.</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Воспитательное мероприятие «Родина малая, славная самая».</w:t>
            </w:r>
            <w:r w:rsidR="00E77F4D">
              <w:rPr>
                <w:rFonts w:ascii="Times New Roman" w:eastAsia="Times New Roman" w:hAnsi="Times New Roman"/>
                <w:sz w:val="24"/>
                <w:szCs w:val="24"/>
                <w:lang w:val="ru-RU"/>
              </w:rPr>
              <w:t xml:space="preserve"> (рассказ о г.</w:t>
            </w:r>
            <w:r w:rsidR="00AF1591">
              <w:rPr>
                <w:rFonts w:ascii="Times New Roman" w:eastAsia="Times New Roman" w:hAnsi="Times New Roman"/>
                <w:sz w:val="24"/>
                <w:szCs w:val="24"/>
                <w:lang w:val="ru-RU"/>
              </w:rPr>
              <w:t xml:space="preserve"> Улан-Удэ</w:t>
            </w:r>
            <w:r w:rsidR="00E77F4D">
              <w:rPr>
                <w:rFonts w:ascii="Times New Roman" w:eastAsia="Times New Roman" w:hAnsi="Times New Roman"/>
                <w:sz w:val="24"/>
                <w:szCs w:val="24"/>
                <w:lang w:val="ru-RU"/>
              </w:rPr>
              <w:t>).</w:t>
            </w:r>
          </w:p>
          <w:p w:rsidR="00F9403C" w:rsidRPr="00AF1591"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xml:space="preserve">- </w:t>
            </w:r>
            <w:r w:rsidR="00AF1591">
              <w:rPr>
                <w:rFonts w:ascii="Times New Roman" w:eastAsia="Times New Roman" w:hAnsi="Times New Roman"/>
                <w:sz w:val="24"/>
                <w:szCs w:val="24"/>
                <w:lang w:val="ru-RU"/>
              </w:rPr>
              <w:t xml:space="preserve">Подготовка к «Битве хоров» </w:t>
            </w:r>
          </w:p>
          <w:p w:rsidR="00E77F4D" w:rsidRPr="00E77F4D" w:rsidRDefault="00E77F4D"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90360" w:rsidRPr="0055067B">
              <w:rPr>
                <w:rFonts w:ascii="Times New Roman" w:eastAsia="Times New Roman" w:hAnsi="Times New Roman"/>
                <w:b/>
                <w:sz w:val="24"/>
                <w:szCs w:val="24"/>
                <w:lang w:val="ru-RU"/>
              </w:rPr>
              <w:t>Национальные и народные танцы».</w:t>
            </w:r>
          </w:p>
          <w:p w:rsidR="00F9403C"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Танцевальный час «В ритмах детства».</w:t>
            </w:r>
          </w:p>
          <w:p w:rsidR="00E61AA2"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p w:rsidR="007C626F" w:rsidRPr="0055067B" w:rsidRDefault="007C626F"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-«Битва хоров»</w:t>
            </w:r>
          </w:p>
          <w:p w:rsidR="00F9403C" w:rsidRPr="00E61AA2" w:rsidRDefault="00990360" w:rsidP="00AF1591">
            <w:pPr>
              <w:ind w:right="911"/>
              <w:contextualSpacing/>
              <w:rPr>
                <w:rFonts w:ascii="Times New Roman" w:eastAsia="Times New Roman" w:hAnsi="Times New Roman"/>
                <w:sz w:val="24"/>
                <w:szCs w:val="24"/>
                <w:lang w:val="ru-RU"/>
              </w:rPr>
            </w:pPr>
            <w:r w:rsidRPr="00E61AA2">
              <w:rPr>
                <w:rFonts w:ascii="Times New Roman" w:eastAsia="Times New Roman" w:hAnsi="Times New Roman"/>
                <w:sz w:val="24"/>
                <w:szCs w:val="24"/>
                <w:lang w:val="ru-RU"/>
              </w:rPr>
              <w:t xml:space="preserve">- </w:t>
            </w:r>
            <w:r w:rsidR="00AF1591">
              <w:rPr>
                <w:rFonts w:ascii="Times New Roman" w:eastAsia="Times New Roman" w:hAnsi="Times New Roman"/>
                <w:sz w:val="24"/>
                <w:szCs w:val="24"/>
                <w:lang w:val="ru-RU"/>
              </w:rPr>
              <w:t xml:space="preserve">Подготовка к </w:t>
            </w:r>
            <w:r w:rsidR="00AF1591">
              <w:rPr>
                <w:rFonts w:ascii="Times New Roman" w:eastAsia="Times New Roman" w:hAnsi="Times New Roman"/>
                <w:sz w:val="24"/>
                <w:szCs w:val="24"/>
              </w:rPr>
              <w:t>Dance</w:t>
            </w:r>
            <w:r w:rsidR="00AF1591" w:rsidRPr="00D028D3">
              <w:rPr>
                <w:rFonts w:ascii="Times New Roman" w:eastAsia="Times New Roman" w:hAnsi="Times New Roman"/>
                <w:sz w:val="24"/>
                <w:szCs w:val="24"/>
                <w:lang w:val="ru-RU"/>
              </w:rPr>
              <w:t xml:space="preserve"> </w:t>
            </w:r>
            <w:r w:rsidR="00AF1591">
              <w:rPr>
                <w:rFonts w:ascii="Times New Roman" w:eastAsia="Times New Roman" w:hAnsi="Times New Roman"/>
                <w:sz w:val="24"/>
                <w:szCs w:val="24"/>
              </w:rPr>
              <w:t>Day</w:t>
            </w:r>
            <w:r w:rsidR="00AF1591" w:rsidRPr="00D028D3">
              <w:rPr>
                <w:rFonts w:ascii="Times New Roman" w:eastAsia="Times New Roman" w:hAnsi="Times New Roman"/>
                <w:sz w:val="24"/>
                <w:szCs w:val="24"/>
                <w:lang w:val="ru-RU"/>
              </w:rPr>
              <w:t xml:space="preserve"> </w:t>
            </w:r>
            <w:r w:rsidR="00AF1591">
              <w:rPr>
                <w:rFonts w:ascii="Times New Roman" w:eastAsia="Times New Roman" w:hAnsi="Times New Roman"/>
                <w:sz w:val="24"/>
                <w:szCs w:val="24"/>
                <w:lang w:val="ru-RU"/>
              </w:rPr>
              <w:t xml:space="preserve"> </w:t>
            </w:r>
            <w:r w:rsidR="007C626F">
              <w:rPr>
                <w:rFonts w:ascii="Times New Roman" w:eastAsia="Times New Roman" w:hAnsi="Times New Roman"/>
                <w:sz w:val="24"/>
                <w:szCs w:val="24"/>
                <w:lang w:val="ru-RU"/>
              </w:rPr>
              <w:t>(команды вытягивают свою национальную культуру/танец)</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w:t>
            </w:r>
            <w:r w:rsidR="00AF1591">
              <w:rPr>
                <w:rFonts w:ascii="Times New Roman" w:eastAsia="Times New Roman" w:hAnsi="Times New Roman"/>
                <w:b/>
                <w:sz w:val="24"/>
                <w:szCs w:val="24"/>
                <w:lang w:val="ru-RU"/>
              </w:rPr>
              <w:t>родов России</w:t>
            </w:r>
            <w:r w:rsidR="00990360" w:rsidRPr="0055067B">
              <w:rPr>
                <w:rFonts w:ascii="Times New Roman" w:eastAsia="Times New Roman" w:hAnsi="Times New Roman"/>
                <w:b/>
                <w:sz w:val="24"/>
                <w:szCs w:val="24"/>
                <w:lang w:val="ru-RU"/>
              </w:rPr>
              <w:t>».</w:t>
            </w:r>
          </w:p>
          <w:p w:rsidR="00E61AA2"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w:t>
            </w:r>
            <w:r w:rsidRPr="0055067B">
              <w:rPr>
                <w:rFonts w:ascii="Times New Roman" w:eastAsia="Times New Roman" w:hAnsi="Times New Roman"/>
                <w:sz w:val="24"/>
                <w:szCs w:val="24"/>
                <w:lang w:val="ru-RU"/>
              </w:rPr>
              <w:t xml:space="preserve">ая программа «Танцуем </w:t>
            </w:r>
            <w:r w:rsidR="00E61AA2">
              <w:rPr>
                <w:rFonts w:ascii="Times New Roman" w:eastAsia="Times New Roman" w:hAnsi="Times New Roman"/>
                <w:sz w:val="24"/>
                <w:szCs w:val="24"/>
                <w:lang w:val="ru-RU"/>
              </w:rPr>
              <w:t>вместе!</w:t>
            </w:r>
            <w:r w:rsidR="00132058"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77F4D">
              <w:rPr>
                <w:rFonts w:ascii="Times New Roman" w:eastAsia="Times New Roman" w:hAnsi="Times New Roman"/>
                <w:sz w:val="24"/>
                <w:szCs w:val="24"/>
                <w:lang w:val="ru-RU"/>
              </w:rPr>
              <w:t>Рисуем</w:t>
            </w:r>
            <w:r w:rsidR="007C626F">
              <w:rPr>
                <w:rFonts w:ascii="Times New Roman" w:eastAsia="Times New Roman" w:hAnsi="Times New Roman"/>
                <w:sz w:val="24"/>
                <w:szCs w:val="24"/>
                <w:lang w:val="ru-RU"/>
              </w:rPr>
              <w:t xml:space="preserve"> национальный костюм Бурятии.</w:t>
            </w:r>
          </w:p>
          <w:p w:rsidR="00F9403C" w:rsidRPr="0055067B" w:rsidRDefault="00990360"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7C626F">
              <w:rPr>
                <w:rFonts w:ascii="Times New Roman" w:eastAsia="Times New Roman" w:hAnsi="Times New Roman"/>
                <w:sz w:val="24"/>
                <w:szCs w:val="24"/>
              </w:rPr>
              <w:t>Dance</w:t>
            </w:r>
            <w:r w:rsidR="007C626F" w:rsidRPr="00D028D3">
              <w:rPr>
                <w:rFonts w:ascii="Times New Roman" w:eastAsia="Times New Roman" w:hAnsi="Times New Roman"/>
                <w:sz w:val="24"/>
                <w:szCs w:val="24"/>
                <w:lang w:val="ru-RU"/>
              </w:rPr>
              <w:t xml:space="preserve"> </w:t>
            </w:r>
            <w:r w:rsidR="007C626F">
              <w:rPr>
                <w:rFonts w:ascii="Times New Roman" w:eastAsia="Times New Roman" w:hAnsi="Times New Roman"/>
                <w:sz w:val="24"/>
                <w:szCs w:val="24"/>
              </w:rPr>
              <w:t>Day</w:t>
            </w:r>
            <w:r w:rsidR="007C626F" w:rsidRPr="00D028D3">
              <w:rPr>
                <w:rFonts w:ascii="Times New Roman" w:eastAsia="Times New Roman" w:hAnsi="Times New Roman"/>
                <w:sz w:val="24"/>
                <w:szCs w:val="24"/>
                <w:lang w:val="ru-RU"/>
              </w:rPr>
              <w:t xml:space="preserve"> </w:t>
            </w:r>
            <w:r w:rsidR="007C626F">
              <w:rPr>
                <w:rFonts w:ascii="Times New Roman" w:eastAsia="Times New Roman" w:hAnsi="Times New Roman"/>
                <w:sz w:val="24"/>
                <w:szCs w:val="24"/>
                <w:lang w:val="ru-RU"/>
              </w:rPr>
              <w:t xml:space="preserve"> </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w:t>
            </w:r>
            <w:r w:rsidR="00990360" w:rsidRPr="0055067B">
              <w:rPr>
                <w:rFonts w:ascii="Times New Roman" w:eastAsia="Times New Roman" w:hAnsi="Times New Roman"/>
                <w:b/>
                <w:sz w:val="24"/>
                <w:szCs w:val="24"/>
                <w:lang w:val="ru-RU"/>
              </w:rPr>
              <w:t>еликие изобретения и открытия».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Научно- познавательные встречи «Мир науки вокруг меня».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Конкурсная программа «</w:t>
            </w:r>
            <w:r w:rsidR="00E61AA2">
              <w:rPr>
                <w:rFonts w:ascii="Times New Roman" w:eastAsia="Times New Roman" w:hAnsi="Times New Roman"/>
                <w:sz w:val="24"/>
                <w:szCs w:val="24"/>
                <w:lang w:val="ru-RU"/>
              </w:rPr>
              <w:t>Эврика!</w:t>
            </w:r>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
          <w:p w:rsidR="00990360"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Киновечер «Большая п</w:t>
            </w:r>
            <w:r w:rsidRPr="0055067B">
              <w:rPr>
                <w:rFonts w:ascii="Times New Roman" w:eastAsia="Times New Roman" w:hAnsi="Times New Roman"/>
                <w:sz w:val="24"/>
                <w:szCs w:val="24"/>
                <w:lang w:val="ru-RU"/>
              </w:rPr>
              <w:t>еремена. Образ учителя в кино».</w:t>
            </w:r>
          </w:p>
          <w:p w:rsidR="00F9403C" w:rsidRPr="0055067B" w:rsidRDefault="007C626F"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Посещение театра/цирка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lastRenderedPageBreak/>
              <w:t>Тематический день «Природное бо</w:t>
            </w:r>
            <w:r w:rsidR="00990360" w:rsidRPr="0055067B">
              <w:rPr>
                <w:rFonts w:ascii="Times New Roman" w:eastAsia="Times New Roman" w:hAnsi="Times New Roman"/>
                <w:b/>
                <w:sz w:val="24"/>
                <w:szCs w:val="24"/>
                <w:lang w:val="ru-RU"/>
              </w:rPr>
              <w:t xml:space="preserve">гатство и полезные </w:t>
            </w:r>
            <w:r w:rsidR="00990360" w:rsidRPr="0055067B">
              <w:rPr>
                <w:rFonts w:ascii="Times New Roman" w:eastAsia="Times New Roman" w:hAnsi="Times New Roman"/>
                <w:b/>
                <w:sz w:val="24"/>
                <w:szCs w:val="24"/>
                <w:lang w:val="ru-RU"/>
              </w:rPr>
              <w:lastRenderedPageBreak/>
              <w:t>ископаемые».</w:t>
            </w:r>
          </w:p>
          <w:p w:rsidR="007C626F" w:rsidRDefault="00990360"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Экологический час «Создание экологического постера и его защита»</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w:t>
            </w:r>
          </w:p>
          <w:p w:rsidR="00F9403C" w:rsidRDefault="00990360"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Научно-развлекательное мероприятие развлекательного центра «</w:t>
            </w:r>
            <w:proofErr w:type="spellStart"/>
            <w:r w:rsidRPr="0055067B">
              <w:rPr>
                <w:rFonts w:ascii="Times New Roman" w:eastAsia="Times New Roman" w:hAnsi="Times New Roman"/>
                <w:sz w:val="24"/>
                <w:szCs w:val="24"/>
                <w:lang w:val="ru-RU"/>
              </w:rPr>
              <w:t>Познавайка</w:t>
            </w:r>
            <w:proofErr w:type="spellEnd"/>
            <w:r w:rsidRPr="0055067B">
              <w:rPr>
                <w:rFonts w:ascii="Times New Roman" w:eastAsia="Times New Roman" w:hAnsi="Times New Roman"/>
                <w:sz w:val="24"/>
                <w:szCs w:val="24"/>
                <w:lang w:val="ru-RU"/>
              </w:rPr>
              <w:t>».</w:t>
            </w:r>
          </w:p>
          <w:p w:rsidR="007C626F" w:rsidRDefault="007C626F" w:rsidP="007C626F">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-Конкурс рисунков на асфальте «Лето-2025»</w:t>
            </w:r>
          </w:p>
          <w:p w:rsidR="007C626F" w:rsidRPr="0055067B" w:rsidRDefault="007C626F" w:rsidP="007C626F">
            <w:pPr>
              <w:ind w:right="911"/>
              <w:contextualSpacing/>
              <w:rPr>
                <w:rFonts w:ascii="Times New Roman" w:eastAsia="Times New Roman" w:hAnsi="Times New Roman"/>
                <w:b/>
                <w:sz w:val="24"/>
                <w:szCs w:val="24"/>
                <w:lang w:val="ru-RU"/>
              </w:rPr>
            </w:pPr>
            <w:r>
              <w:rPr>
                <w:rFonts w:ascii="Times New Roman" w:eastAsia="Times New Roman" w:hAnsi="Times New Roman"/>
                <w:sz w:val="24"/>
                <w:szCs w:val="24"/>
                <w:lang w:val="ru-RU"/>
              </w:rPr>
              <w:t>-Подготовка к «Мисс и Мистер лагеря»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lastRenderedPageBreak/>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13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«Прикладное </w:t>
            </w:r>
            <w:r w:rsidR="00990360" w:rsidRPr="0055067B">
              <w:rPr>
                <w:rFonts w:ascii="Times New Roman" w:eastAsia="Times New Roman" w:hAnsi="Times New Roman"/>
                <w:b/>
                <w:sz w:val="24"/>
                <w:szCs w:val="24"/>
                <w:lang w:val="ru-RU"/>
              </w:rPr>
              <w:t>творчество и народные ремёсла».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Мастер-классы «Умелые ручки» (уровень отряда).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Игра по станциям «Твори! Выдумывай! </w:t>
            </w:r>
            <w:r w:rsidR="003E6DC6" w:rsidRPr="0055067B">
              <w:rPr>
                <w:rFonts w:ascii="Times New Roman" w:eastAsia="Times New Roman" w:hAnsi="Times New Roman"/>
                <w:sz w:val="24"/>
                <w:szCs w:val="24"/>
                <w:lang w:val="ru-RU"/>
              </w:rPr>
              <w:t>Пробуй</w:t>
            </w:r>
            <w:r w:rsidR="00E61AA2"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 xml:space="preserve"> </w:t>
            </w:r>
            <w:r w:rsidR="003E6DC6"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w:t>
            </w:r>
          </w:p>
          <w:p w:rsidR="003E6DC6" w:rsidRPr="0055067B" w:rsidRDefault="003E6DC6"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7C626F">
              <w:rPr>
                <w:rFonts w:ascii="Times New Roman" w:eastAsia="Times New Roman" w:hAnsi="Times New Roman"/>
                <w:sz w:val="24"/>
                <w:szCs w:val="24"/>
                <w:lang w:val="ru-RU"/>
              </w:rPr>
              <w:t>«Мисс и Мистер лагеря»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«Национальная кухня».</w:t>
            </w:r>
          </w:p>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Настольная игра.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«Экспедиция вкусов» Костюмированное кулинарное шоу.</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«Шкатулка рецептов» (уровень лагеря).</w:t>
            </w:r>
            <w:r w:rsidR="00E61AA2">
              <w:rPr>
                <w:rFonts w:ascii="Times New Roman" w:eastAsia="Times New Roman" w:hAnsi="Times New Roman"/>
                <w:sz w:val="24"/>
                <w:szCs w:val="24"/>
                <w:lang w:val="ru-RU"/>
              </w:rPr>
              <w:t xml:space="preserve"> (Национальная кухня народов).</w:t>
            </w:r>
          </w:p>
          <w:p w:rsidR="00F9403C" w:rsidRDefault="003E6DC6"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Спортивно-развлекательное мероприятие «Нептун». </w:t>
            </w:r>
          </w:p>
          <w:p w:rsidR="007C626F" w:rsidRPr="00E61AA2" w:rsidRDefault="007C626F" w:rsidP="007C626F">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-Выход в музей</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15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3E6DC6" w:rsidRPr="0055067B">
              <w:rPr>
                <w:rFonts w:ascii="Times New Roman" w:eastAsia="Times New Roman" w:hAnsi="Times New Roman"/>
                <w:b/>
                <w:sz w:val="24"/>
                <w:szCs w:val="24"/>
                <w:lang w:val="ru-RU"/>
              </w:rPr>
              <w:t>Открытые тайны великой страны».</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Тематический час «Открываем Россию» (уровень отряда).</w:t>
            </w:r>
            <w:r w:rsidR="00E61AA2">
              <w:rPr>
                <w:rFonts w:ascii="Times New Roman" w:eastAsia="Times New Roman" w:hAnsi="Times New Roman"/>
                <w:sz w:val="24"/>
                <w:szCs w:val="24"/>
                <w:lang w:val="ru-RU"/>
              </w:rPr>
              <w:t xml:space="preserve">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Телемост</w:t>
            </w:r>
          </w:p>
          <w:p w:rsidR="00F9403C" w:rsidRDefault="00F9403C"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w:t>
            </w:r>
            <w:r w:rsidR="007C626F">
              <w:rPr>
                <w:rFonts w:ascii="Times New Roman" w:eastAsia="Times New Roman" w:hAnsi="Times New Roman"/>
                <w:sz w:val="24"/>
                <w:szCs w:val="24"/>
                <w:lang w:val="ru-RU"/>
              </w:rPr>
              <w:t>ествие «Герой России</w:t>
            </w:r>
            <w:r w:rsidRPr="00E61AA2">
              <w:rPr>
                <w:rFonts w:ascii="Times New Roman" w:eastAsia="Times New Roman" w:hAnsi="Times New Roman"/>
                <w:sz w:val="24"/>
                <w:szCs w:val="24"/>
                <w:lang w:val="ru-RU"/>
              </w:rPr>
              <w:t>»</w:t>
            </w:r>
            <w:r>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Праздничная танцевальная программа «В кругу друзей» (уровень лагеря).</w:t>
            </w:r>
          </w:p>
          <w:p w:rsidR="00F9403C" w:rsidRPr="007C626F" w:rsidRDefault="003E6DC6" w:rsidP="007C626F">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rPr>
              <w:t xml:space="preserve">- </w:t>
            </w:r>
            <w:r w:rsidR="007C626F">
              <w:rPr>
                <w:rFonts w:ascii="Times New Roman" w:eastAsia="Times New Roman" w:hAnsi="Times New Roman"/>
                <w:sz w:val="24"/>
                <w:szCs w:val="24"/>
                <w:lang w:val="ru-RU"/>
              </w:rPr>
              <w:t>Первенство лагеря по пионерболу</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16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w:t>
            </w:r>
            <w:r w:rsidR="003E6DC6" w:rsidRPr="0055067B">
              <w:rPr>
                <w:rFonts w:ascii="Times New Roman" w:eastAsia="Times New Roman" w:hAnsi="Times New Roman"/>
                <w:b/>
                <w:sz w:val="24"/>
                <w:szCs w:val="24"/>
                <w:lang w:val="ru-RU"/>
              </w:rPr>
              <w:t xml:space="preserve">атический день «Я и моя </w:t>
            </w:r>
            <w:proofErr w:type="spellStart"/>
            <w:r w:rsidR="003E6DC6" w:rsidRPr="0055067B">
              <w:rPr>
                <w:rFonts w:ascii="Times New Roman" w:eastAsia="Times New Roman" w:hAnsi="Times New Roman"/>
                <w:b/>
                <w:sz w:val="24"/>
                <w:szCs w:val="24"/>
                <w:lang w:val="ru-RU"/>
              </w:rPr>
              <w:t>семьЯ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Творческая мастерская «Подарок своей семье» (уровень отряда)</w:t>
            </w:r>
            <w:r w:rsidRPr="0055067B">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Гостиная династий</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«Ими гордится Россия»</w:t>
            </w:r>
            <w:r w:rsidRPr="0055067B">
              <w:rPr>
                <w:rFonts w:ascii="Times New Roman" w:eastAsia="Times New Roman" w:hAnsi="Times New Roman"/>
                <w:sz w:val="24"/>
                <w:szCs w:val="24"/>
                <w:lang w:val="ru-RU"/>
              </w:rPr>
              <w:t xml:space="preserve">.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rsidR="00F9403C" w:rsidRDefault="003E6DC6" w:rsidP="007C626F">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7C626F">
              <w:rPr>
                <w:rFonts w:ascii="Times New Roman" w:eastAsia="Times New Roman" w:hAnsi="Times New Roman"/>
                <w:sz w:val="24"/>
                <w:szCs w:val="24"/>
                <w:lang w:val="ru-RU"/>
              </w:rPr>
              <w:t xml:space="preserve">Подготовка к конкурсу «В гостях у сказки» (вытягиваем сказку о </w:t>
            </w:r>
            <w:r w:rsidR="007C626F">
              <w:rPr>
                <w:rFonts w:ascii="Times New Roman" w:eastAsia="Times New Roman" w:hAnsi="Times New Roman"/>
                <w:sz w:val="24"/>
                <w:szCs w:val="24"/>
                <w:lang w:val="ru-RU"/>
              </w:rPr>
              <w:lastRenderedPageBreak/>
              <w:t>большой и дружной семье)</w:t>
            </w:r>
          </w:p>
          <w:p w:rsidR="007C626F" w:rsidRPr="0055067B" w:rsidRDefault="007C626F" w:rsidP="007C626F">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гостях у сказки </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17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мои </w:t>
            </w:r>
            <w:proofErr w:type="spellStart"/>
            <w:r w:rsidR="003E6DC6" w:rsidRPr="0055067B">
              <w:rPr>
                <w:rFonts w:ascii="Times New Roman" w:eastAsia="Times New Roman" w:hAnsi="Times New Roman"/>
                <w:b/>
                <w:sz w:val="24"/>
                <w:szCs w:val="24"/>
                <w:lang w:val="ru-RU"/>
              </w:rPr>
              <w:t>друзьЯ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Большая командная игра «</w:t>
            </w:r>
            <w:proofErr w:type="spellStart"/>
            <w:proofErr w:type="gramStart"/>
            <w:r w:rsidR="00F9403C" w:rsidRPr="0055067B">
              <w:rPr>
                <w:rFonts w:ascii="Times New Roman" w:eastAsia="Times New Roman" w:hAnsi="Times New Roman"/>
                <w:sz w:val="24"/>
                <w:szCs w:val="24"/>
                <w:lang w:val="ru-RU"/>
              </w:rPr>
              <w:t>Физкульт</w:t>
            </w:r>
            <w:proofErr w:type="spellEnd"/>
            <w:r w:rsidR="00F9403C" w:rsidRPr="0055067B">
              <w:rPr>
                <w:rFonts w:ascii="Times New Roman" w:eastAsia="Times New Roman" w:hAnsi="Times New Roman"/>
                <w:sz w:val="24"/>
                <w:szCs w:val="24"/>
                <w:lang w:val="ru-RU"/>
              </w:rPr>
              <w:t xml:space="preserve">- </w:t>
            </w:r>
            <w:r w:rsidR="00132058" w:rsidRPr="0055067B">
              <w:rPr>
                <w:rFonts w:ascii="Times New Roman" w:eastAsia="Times New Roman" w:hAnsi="Times New Roman"/>
                <w:sz w:val="24"/>
                <w:szCs w:val="24"/>
                <w:lang w:val="ru-RU"/>
              </w:rPr>
              <w:t>УРА</w:t>
            </w:r>
            <w:proofErr w:type="gramEnd"/>
            <w:r w:rsidR="00132058" w:rsidRPr="0055067B">
              <w:rPr>
                <w:rFonts w:ascii="Times New Roman" w:eastAsia="Times New Roman" w:hAnsi="Times New Roman"/>
                <w:sz w:val="24"/>
                <w:szCs w:val="24"/>
                <w:lang w:val="ru-RU"/>
              </w:rPr>
              <w:t>! »</w:t>
            </w:r>
            <w:r w:rsidR="00F9403C" w:rsidRPr="0055067B">
              <w:rPr>
                <w:rFonts w:ascii="Times New Roman" w:eastAsia="Times New Roman" w:hAnsi="Times New Roman"/>
                <w:sz w:val="24"/>
                <w:szCs w:val="24"/>
                <w:lang w:val="ru-RU"/>
              </w:rPr>
              <w:t>(уровень лагеря).</w:t>
            </w:r>
          </w:p>
          <w:p w:rsidR="00F9403C" w:rsidRPr="009C44C4"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Время отрядного творчества и общий сбор участников «От идеи – к </w:t>
            </w:r>
            <w:r w:rsidR="00132058" w:rsidRPr="0055067B">
              <w:rPr>
                <w:rFonts w:ascii="Times New Roman" w:eastAsia="Times New Roman" w:hAnsi="Times New Roman"/>
                <w:sz w:val="24"/>
                <w:szCs w:val="24"/>
                <w:lang w:val="ru-RU"/>
              </w:rPr>
              <w:t>делу</w:t>
            </w:r>
            <w:r w:rsidR="00E61AA2"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 xml:space="preserve"> </w:t>
            </w:r>
            <w:r w:rsidR="00F9403C" w:rsidRPr="009C44C4">
              <w:rPr>
                <w:rFonts w:ascii="Times New Roman" w:eastAsia="Times New Roman" w:hAnsi="Times New Roman"/>
                <w:sz w:val="24"/>
                <w:szCs w:val="24"/>
                <w:lang w:val="ru-RU"/>
              </w:rPr>
              <w:t>(уровень отряда и лагеря).</w:t>
            </w:r>
          </w:p>
          <w:p w:rsidR="00F9403C" w:rsidRDefault="003E6DC6" w:rsidP="007C626F">
            <w:pPr>
              <w:ind w:right="911"/>
              <w:contextualSpacing/>
              <w:rPr>
                <w:rFonts w:ascii="Times New Roman" w:eastAsia="Times New Roman" w:hAnsi="Times New Roman"/>
                <w:sz w:val="24"/>
                <w:szCs w:val="24"/>
                <w:lang w:val="ru-RU"/>
              </w:rPr>
            </w:pPr>
            <w:r w:rsidRPr="009C44C4">
              <w:rPr>
                <w:rFonts w:ascii="Times New Roman" w:eastAsia="Times New Roman" w:hAnsi="Times New Roman"/>
                <w:sz w:val="24"/>
                <w:szCs w:val="24"/>
                <w:lang w:val="ru-RU"/>
              </w:rPr>
              <w:t xml:space="preserve">- </w:t>
            </w:r>
            <w:r w:rsidR="009C44C4">
              <w:rPr>
                <w:rFonts w:ascii="Times New Roman" w:eastAsia="Times New Roman" w:hAnsi="Times New Roman"/>
                <w:sz w:val="24"/>
                <w:szCs w:val="24"/>
                <w:lang w:val="ru-RU"/>
              </w:rPr>
              <w:t>Подготовка к шоу «Один в Один»</w:t>
            </w:r>
          </w:p>
          <w:p w:rsidR="009C44C4" w:rsidRPr="009C44C4" w:rsidRDefault="009C44C4" w:rsidP="007C626F">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-«Один в Один»</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18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моя </w:t>
            </w:r>
            <w:proofErr w:type="spellStart"/>
            <w:r w:rsidR="003E6DC6" w:rsidRPr="0055067B">
              <w:rPr>
                <w:rFonts w:ascii="Times New Roman" w:eastAsia="Times New Roman" w:hAnsi="Times New Roman"/>
                <w:b/>
                <w:sz w:val="24"/>
                <w:szCs w:val="24"/>
                <w:lang w:val="ru-RU"/>
              </w:rPr>
              <w:t>РоссиЯ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Подготовка к празднику «Создаём праздник вместе».</w:t>
            </w:r>
          </w:p>
          <w:p w:rsidR="00F9403C"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w:t>
            </w:r>
            <w:r w:rsidRPr="0055067B">
              <w:rPr>
                <w:rFonts w:ascii="Times New Roman" w:eastAsia="Times New Roman" w:hAnsi="Times New Roman"/>
                <w:sz w:val="24"/>
                <w:szCs w:val="24"/>
                <w:lang w:val="ru-RU"/>
              </w:rPr>
              <w:t>коп «По страницам нашей книги».</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Мастер-класс «Лучший б</w:t>
            </w:r>
            <w:r w:rsidRPr="00E61AA2">
              <w:rPr>
                <w:rFonts w:ascii="Times New Roman" w:eastAsia="Times New Roman" w:hAnsi="Times New Roman"/>
                <w:sz w:val="24"/>
                <w:szCs w:val="24"/>
                <w:lang w:val="ru-RU"/>
              </w:rPr>
              <w:t>укет учителю!»</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19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w:t>
            </w:r>
            <w:r w:rsidR="003E6DC6" w:rsidRPr="0055067B">
              <w:rPr>
                <w:rFonts w:ascii="Times New Roman" w:eastAsia="Times New Roman" w:hAnsi="Times New Roman"/>
                <w:b/>
                <w:sz w:val="24"/>
                <w:szCs w:val="24"/>
                <w:lang w:val="ru-RU"/>
              </w:rPr>
              <w:t>ский день «Я и моя Республика».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калейдоскоп «По страницам нашей книги» (уровень лагеря).</w:t>
            </w:r>
          </w:p>
          <w:p w:rsidR="00F9403C" w:rsidRPr="009C44C4" w:rsidRDefault="009C44C4" w:rsidP="009C44C4">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Веселые старты.</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20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Итоговый период смены.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Итоговый сбор участников «Нас ждут новые </w:t>
            </w:r>
            <w:r w:rsidR="00132058" w:rsidRPr="0055067B">
              <w:rPr>
                <w:rFonts w:ascii="Times New Roman" w:eastAsia="Times New Roman" w:hAnsi="Times New Roman"/>
                <w:sz w:val="24"/>
                <w:szCs w:val="24"/>
                <w:lang w:val="ru-RU"/>
              </w:rPr>
              <w:t>открытия! »</w:t>
            </w:r>
            <w:r w:rsidR="00F9403C" w:rsidRPr="0055067B">
              <w:rPr>
                <w:rFonts w:ascii="Times New Roman" w:eastAsia="Times New Roman" w:hAnsi="Times New Roman"/>
                <w:sz w:val="24"/>
                <w:szCs w:val="24"/>
                <w:lang w:val="ru-RU"/>
              </w:rPr>
              <w:t xml:space="preserve"> (уровень отряда).</w:t>
            </w:r>
          </w:p>
          <w:p w:rsidR="00F9403C" w:rsidRPr="0055067B" w:rsidRDefault="009C44C4"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БИЗНЕС ДЕНЬ</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21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Линейка закрытия смены «Содружество Орлят России» (уровень лагеря).</w:t>
            </w:r>
          </w:p>
          <w:p w:rsidR="00F9403C" w:rsidRPr="00D97D01" w:rsidRDefault="00F9403C" w:rsidP="00F9403C">
            <w:pPr>
              <w:ind w:right="911"/>
              <w:contextualSpacing/>
              <w:rPr>
                <w:rFonts w:ascii="Times New Roman" w:eastAsia="Times New Roman" w:hAnsi="Times New Roman"/>
                <w:b/>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F014DF" w:rsidRPr="00132058"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rsidR="006A23CC"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p>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Pr="00132058">
              <w:rPr>
                <w:rFonts w:ascii="Times New Roman" w:eastAsia="Times New Roman" w:hAnsi="Times New Roman"/>
                <w:spacing w:val="-67"/>
                <w:sz w:val="24"/>
                <w:szCs w:val="24"/>
                <w:lang w:val="ru-RU"/>
              </w:rPr>
              <w:t xml:space="preserve">   </w:t>
            </w:r>
            <w:proofErr w:type="spellStart"/>
            <w:r w:rsidRPr="00132058">
              <w:rPr>
                <w:rFonts w:ascii="Times New Roman" w:eastAsia="Times New Roman" w:hAnsi="Times New Roman"/>
                <w:sz w:val="24"/>
                <w:szCs w:val="24"/>
                <w:lang w:val="ru-RU"/>
              </w:rPr>
              <w:t>флешмоба</w:t>
            </w:r>
            <w:proofErr w:type="spellEnd"/>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«Содружество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Орлят</w:t>
            </w:r>
            <w:r w:rsidRPr="00132058">
              <w:rPr>
                <w:rFonts w:ascii="Times New Roman" w:eastAsia="Times New Roman" w:hAnsi="Times New Roman"/>
                <w:spacing w:val="-4"/>
                <w:sz w:val="24"/>
                <w:szCs w:val="24"/>
                <w:lang w:val="ru-RU"/>
              </w:rPr>
              <w:t xml:space="preserve"> </w:t>
            </w:r>
            <w:proofErr w:type="spellStart"/>
            <w:r w:rsidR="00132058" w:rsidRPr="00132058">
              <w:rPr>
                <w:rFonts w:ascii="Times New Roman" w:eastAsia="Times New Roman" w:hAnsi="Times New Roman"/>
                <w:sz w:val="24"/>
                <w:szCs w:val="24"/>
                <w:lang w:val="ru-RU"/>
              </w:rPr>
              <w:t>Рос</w:t>
            </w:r>
            <w:r w:rsidRPr="00132058">
              <w:rPr>
                <w:rFonts w:ascii="Times New Roman" w:eastAsia="Times New Roman" w:hAnsi="Times New Roman"/>
                <w:sz w:val="24"/>
                <w:szCs w:val="24"/>
                <w:lang w:val="ru-RU"/>
              </w:rPr>
              <w:t>ии</w:t>
            </w:r>
            <w:proofErr w:type="spellEnd"/>
            <w:r w:rsidRPr="00132058">
              <w:rPr>
                <w:rFonts w:ascii="Times New Roman" w:eastAsia="Times New Roman" w:hAnsi="Times New Roman"/>
                <w:sz w:val="24"/>
                <w:szCs w:val="24"/>
                <w:lang w:val="ru-RU"/>
              </w:rPr>
              <w:t>».</w:t>
            </w:r>
          </w:p>
        </w:tc>
      </w:tr>
      <w:tr w:rsidR="00F014DF" w:rsidRPr="00132058"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003E6DC6"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РФ,</w:t>
            </w:r>
            <w:r w:rsidR="003E6DC6"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r w:rsidRPr="00132058">
              <w:rPr>
                <w:rFonts w:ascii="Times New Roman" w:eastAsia="Times New Roman" w:hAnsi="Times New Roman"/>
                <w:spacing w:val="-8"/>
                <w:sz w:val="24"/>
                <w:szCs w:val="24"/>
                <w:lang w:val="ru-RU"/>
              </w:rPr>
              <w:t xml:space="preserve"> </w:t>
            </w:r>
            <w:proofErr w:type="spellStart"/>
            <w:r w:rsidRPr="00132058">
              <w:rPr>
                <w:rFonts w:ascii="Times New Roman" w:eastAsia="Times New Roman" w:hAnsi="Times New Roman"/>
                <w:sz w:val="24"/>
                <w:szCs w:val="24"/>
                <w:lang w:val="ru-RU"/>
              </w:rPr>
              <w:t>орлятских</w:t>
            </w:r>
            <w:proofErr w:type="spellEnd"/>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3E6DC6">
            <w:pPr>
              <w:ind w:left="107"/>
              <w:rPr>
                <w:rFonts w:ascii="Times New Roman" w:eastAsia="Times New Roman" w:hAnsi="Times New Roman"/>
                <w:sz w:val="24"/>
                <w:szCs w:val="24"/>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Pr="0055067B">
              <w:rPr>
                <w:rFonts w:ascii="Times New Roman" w:eastAsia="Times New Roman" w:hAnsi="Times New Roman"/>
                <w:spacing w:val="-67"/>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proofErr w:type="spellStart"/>
            <w:r w:rsidRPr="00132058">
              <w:rPr>
                <w:rFonts w:ascii="Times New Roman" w:eastAsia="Times New Roman" w:hAnsi="Times New Roman"/>
                <w:sz w:val="24"/>
                <w:szCs w:val="24"/>
              </w:rPr>
              <w:t>Данная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презентация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находится</w:t>
            </w:r>
            <w:proofErr w:type="spellEnd"/>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в</w:t>
            </w:r>
            <w:r w:rsidRPr="00132058">
              <w:rPr>
                <w:rFonts w:ascii="Times New Roman" w:eastAsia="Times New Roman" w:hAnsi="Times New Roman"/>
                <w:spacing w:val="-1"/>
                <w:sz w:val="24"/>
                <w:szCs w:val="24"/>
              </w:rPr>
              <w:t xml:space="preserve"> </w:t>
            </w:r>
            <w:r w:rsidRPr="00132058">
              <w:rPr>
                <w:rFonts w:ascii="Times New Roman" w:eastAsia="Times New Roman" w:hAnsi="Times New Roman"/>
                <w:sz w:val="24"/>
                <w:szCs w:val="24"/>
              </w:rPr>
              <w:t>школьной</w:t>
            </w:r>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столовой.</w:t>
            </w:r>
          </w:p>
        </w:tc>
      </w:tr>
      <w:tr w:rsidR="00F014DF" w:rsidRPr="00132058" w:rsidTr="00132058">
        <w:trPr>
          <w:trHeight w:val="193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lastRenderedPageBreak/>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Работа</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по</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программе лагеря, по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плану</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отрядов,</w:t>
            </w:r>
          </w:p>
          <w:p w:rsidR="00F014DF" w:rsidRPr="00132058" w:rsidRDefault="00F014DF" w:rsidP="00F014DF">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полезный труд, работа</w:t>
            </w:r>
            <w:r w:rsidRPr="00132058">
              <w:rPr>
                <w:rFonts w:ascii="Times New Roman" w:eastAsia="Times New Roman" w:hAnsi="Times New Roman"/>
                <w:spacing w:val="-68"/>
                <w:sz w:val="24"/>
                <w:szCs w:val="24"/>
                <w:lang w:val="ru-RU"/>
              </w:rPr>
              <w:t xml:space="preserve"> </w:t>
            </w:r>
            <w:r w:rsidRPr="00132058">
              <w:rPr>
                <w:rFonts w:ascii="Times New Roman" w:eastAsia="Times New Roman" w:hAnsi="Times New Roman"/>
                <w:sz w:val="24"/>
                <w:szCs w:val="24"/>
                <w:lang w:val="ru-RU"/>
              </w:rPr>
              <w:t>кружков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секций</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w:t>
            </w:r>
            <w:r w:rsidRPr="0055067B">
              <w:rPr>
                <w:rFonts w:ascii="Times New Roman" w:eastAsia="Times New Roman" w:hAnsi="Times New Roman"/>
                <w:spacing w:val="-3"/>
                <w:sz w:val="24"/>
                <w:szCs w:val="24"/>
                <w:lang w:val="ru-RU"/>
              </w:rPr>
              <w:t xml:space="preserve"> </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полчаса,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45</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60</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 между</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ними 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15</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минут.</w:t>
            </w:r>
          </w:p>
          <w:p w:rsidR="00F014DF" w:rsidRPr="00132058" w:rsidRDefault="00132058" w:rsidP="00132058">
            <w:pPr>
              <w:ind w:right="223"/>
              <w:rPr>
                <w:rFonts w:ascii="Times New Roman" w:eastAsia="Times New Roman" w:hAnsi="Times New Roman"/>
                <w:spacing w:val="-67"/>
                <w:sz w:val="24"/>
                <w:szCs w:val="24"/>
                <w:lang w:val="ru-RU"/>
              </w:rPr>
            </w:pPr>
            <w:r>
              <w:rPr>
                <w:rFonts w:ascii="Times New Roman" w:eastAsia="Times New Roman" w:hAnsi="Times New Roman"/>
                <w:sz w:val="24"/>
                <w:szCs w:val="24"/>
                <w:lang w:val="ru-RU"/>
              </w:rPr>
              <w:t xml:space="preserve">  </w:t>
            </w:r>
            <w:r w:rsidR="00F014DF" w:rsidRPr="00132058">
              <w:rPr>
                <w:rFonts w:ascii="Times New Roman" w:eastAsia="Times New Roman" w:hAnsi="Times New Roman"/>
                <w:sz w:val="24"/>
                <w:szCs w:val="24"/>
                <w:lang w:val="ru-RU"/>
              </w:rPr>
              <w:t>Обязательно</w:t>
            </w:r>
            <w:r w:rsidR="00F014DF" w:rsidRPr="00132058">
              <w:rPr>
                <w:rFonts w:ascii="Times New Roman" w:eastAsia="Times New Roman" w:hAnsi="Times New Roman"/>
                <w:spacing w:val="-6"/>
                <w:sz w:val="24"/>
                <w:szCs w:val="24"/>
                <w:lang w:val="ru-RU"/>
              </w:rPr>
              <w:t xml:space="preserve"> </w:t>
            </w:r>
            <w:r w:rsidR="00F014DF" w:rsidRPr="00132058">
              <w:rPr>
                <w:rFonts w:ascii="Times New Roman" w:eastAsia="Times New Roman" w:hAnsi="Times New Roman"/>
                <w:sz w:val="24"/>
                <w:szCs w:val="24"/>
                <w:lang w:val="ru-RU"/>
              </w:rPr>
              <w:t>чередование</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спокойного</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и</w:t>
            </w:r>
            <w:r w:rsidR="00F014DF" w:rsidRPr="00132058">
              <w:rPr>
                <w:rFonts w:ascii="Times New Roman" w:eastAsia="Times New Roman" w:hAnsi="Times New Roman"/>
                <w:spacing w:val="-7"/>
                <w:sz w:val="24"/>
                <w:szCs w:val="24"/>
                <w:lang w:val="ru-RU"/>
              </w:rPr>
              <w:t xml:space="preserve"> </w:t>
            </w:r>
            <w:r w:rsidR="00FF2AE3" w:rsidRPr="00132058">
              <w:rPr>
                <w:rFonts w:ascii="Times New Roman" w:eastAsia="Times New Roman" w:hAnsi="Times New Roman"/>
                <w:sz w:val="24"/>
                <w:szCs w:val="24"/>
                <w:lang w:val="ru-RU"/>
              </w:rPr>
              <w:t xml:space="preserve">активного </w:t>
            </w:r>
            <w:r w:rsidRPr="00132058">
              <w:rPr>
                <w:rFonts w:ascii="Times New Roman" w:eastAsia="Times New Roman" w:hAnsi="Times New Roman"/>
                <w:sz w:val="24"/>
                <w:szCs w:val="24"/>
                <w:lang w:val="ru-RU"/>
              </w:rPr>
              <w:t>д</w:t>
            </w:r>
            <w:r w:rsidR="00F014DF" w:rsidRPr="00132058">
              <w:rPr>
                <w:rFonts w:ascii="Times New Roman" w:eastAsia="Times New Roman" w:hAnsi="Times New Roman"/>
                <w:sz w:val="24"/>
                <w:szCs w:val="24"/>
                <w:lang w:val="ru-RU"/>
              </w:rPr>
              <w:t>еятельности.</w:t>
            </w:r>
          </w:p>
          <w:p w:rsidR="00F014DF" w:rsidRPr="00132058" w:rsidRDefault="003E6DC6" w:rsidP="00F014DF">
            <w:pPr>
              <w:spacing w:line="305"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p>
        </w:tc>
      </w:tr>
      <w:tr w:rsidR="00F014DF" w:rsidRPr="00132058"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rsidR="00F014DF" w:rsidRPr="00132058" w:rsidRDefault="00132058" w:rsidP="00F014DF">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00F014DF" w:rsidRPr="00132058">
              <w:rPr>
                <w:rFonts w:ascii="Times New Roman" w:eastAsia="Times New Roman" w:hAnsi="Times New Roman"/>
                <w:spacing w:val="-1"/>
                <w:sz w:val="24"/>
                <w:szCs w:val="24"/>
              </w:rPr>
              <w:t>тельные</w:t>
            </w:r>
            <w:proofErr w:type="spellEnd"/>
            <w:r w:rsidR="00F014DF" w:rsidRPr="00132058">
              <w:rPr>
                <w:rFonts w:ascii="Times New Roman" w:eastAsia="Times New Roman" w:hAnsi="Times New Roman"/>
                <w:spacing w:val="-67"/>
                <w:sz w:val="24"/>
                <w:szCs w:val="24"/>
              </w:rPr>
              <w:t xml:space="preserve"> </w:t>
            </w:r>
            <w:proofErr w:type="spellStart"/>
            <w:r w:rsidR="00F014DF"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rsidR="006A23CC"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p>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rsidTr="00132058">
        <w:trPr>
          <w:trHeight w:val="1845"/>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Pr="0055067B">
              <w:rPr>
                <w:rFonts w:ascii="Times New Roman" w:eastAsia="Times New Roman" w:hAnsi="Times New Roman"/>
                <w:spacing w:val="-7"/>
                <w:sz w:val="24"/>
                <w:szCs w:val="24"/>
                <w:lang w:val="ru-RU"/>
              </w:rPr>
              <w:t xml:space="preserve"> </w:t>
            </w:r>
            <w:r w:rsidR="009C44C4">
              <w:rPr>
                <w:rFonts w:ascii="Times New Roman" w:eastAsia="Times New Roman" w:hAnsi="Times New Roman"/>
                <w:sz w:val="24"/>
                <w:szCs w:val="24"/>
                <w:lang w:val="ru-RU"/>
              </w:rPr>
              <w:t>порисовать, подготовка к конкурсам.</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Pr="0055067B">
              <w:rPr>
                <w:rFonts w:ascii="Times New Roman" w:eastAsia="Times New Roman" w:hAnsi="Times New Roman"/>
                <w:spacing w:val="-67"/>
                <w:sz w:val="24"/>
                <w:szCs w:val="24"/>
                <w:lang w:val="ru-RU"/>
              </w:rPr>
              <w:t xml:space="preserve"> </w:t>
            </w:r>
            <w:r w:rsidR="00FF2AE3"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00FF2AE3"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p>
        </w:tc>
      </w:tr>
      <w:tr w:rsidR="00F014DF"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rsidR="00F014DF"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b/>
                <w:i/>
                <w:spacing w:val="-4"/>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Уход</w:t>
            </w:r>
            <w:proofErr w:type="spellEnd"/>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домой</w:t>
            </w:r>
            <w:proofErr w:type="spellEnd"/>
          </w:p>
          <w:p w:rsidR="006A23CC" w:rsidRPr="00132058" w:rsidRDefault="006A23CC" w:rsidP="00F014DF">
            <w:pPr>
              <w:spacing w:line="311" w:lineRule="exact"/>
              <w:ind w:left="111"/>
              <w:rPr>
                <w:rFonts w:ascii="Times New Roman" w:eastAsia="Times New Roman" w:hAnsi="Times New Roman"/>
                <w:sz w:val="24"/>
                <w:szCs w:val="24"/>
              </w:rPr>
            </w:pP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FE" w:rsidRDefault="004C33FE" w:rsidP="00E77F4D">
      <w:pPr>
        <w:spacing w:after="0" w:line="240" w:lineRule="auto"/>
      </w:pPr>
      <w:r>
        <w:separator/>
      </w:r>
    </w:p>
  </w:endnote>
  <w:endnote w:type="continuationSeparator" w:id="0">
    <w:p w:rsidR="004C33FE" w:rsidRDefault="004C33FE"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00" w:rsidRDefault="00D65400">
    <w:pPr>
      <w:pStyle w:val="a5"/>
      <w:jc w:val="center"/>
    </w:pPr>
  </w:p>
  <w:p w:rsidR="00D65400" w:rsidRDefault="00D6540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FE" w:rsidRDefault="004C33FE" w:rsidP="00E77F4D">
      <w:pPr>
        <w:spacing w:after="0" w:line="240" w:lineRule="auto"/>
      </w:pPr>
      <w:r>
        <w:separator/>
      </w:r>
    </w:p>
  </w:footnote>
  <w:footnote w:type="continuationSeparator" w:id="0">
    <w:p w:rsidR="004C33FE" w:rsidRDefault="004C33FE"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DF"/>
    <w:rsid w:val="00132058"/>
    <w:rsid w:val="00223FE4"/>
    <w:rsid w:val="00310F64"/>
    <w:rsid w:val="003E6DC6"/>
    <w:rsid w:val="004C33FE"/>
    <w:rsid w:val="00513331"/>
    <w:rsid w:val="00520BBA"/>
    <w:rsid w:val="0055067B"/>
    <w:rsid w:val="00554784"/>
    <w:rsid w:val="00556B0B"/>
    <w:rsid w:val="00696AA3"/>
    <w:rsid w:val="006A23CC"/>
    <w:rsid w:val="007C626F"/>
    <w:rsid w:val="007D6058"/>
    <w:rsid w:val="008E3DC2"/>
    <w:rsid w:val="00961527"/>
    <w:rsid w:val="00990360"/>
    <w:rsid w:val="009C44C4"/>
    <w:rsid w:val="009E3100"/>
    <w:rsid w:val="00AF1591"/>
    <w:rsid w:val="00B36E4E"/>
    <w:rsid w:val="00BC3136"/>
    <w:rsid w:val="00C25109"/>
    <w:rsid w:val="00CC3075"/>
    <w:rsid w:val="00D028D3"/>
    <w:rsid w:val="00D65400"/>
    <w:rsid w:val="00D97D01"/>
    <w:rsid w:val="00E251B7"/>
    <w:rsid w:val="00E61AA2"/>
    <w:rsid w:val="00E77F4D"/>
    <w:rsid w:val="00ED350A"/>
    <w:rsid w:val="00F014DF"/>
    <w:rsid w:val="00F14D69"/>
    <w:rsid w:val="00F373EB"/>
    <w:rsid w:val="00F9403C"/>
    <w:rsid w:val="00F94C8C"/>
    <w:rsid w:val="00FF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18DB"/>
  <w15:docId w15:val="{F27ED8A1-5107-4506-8D70-3B4BF6E6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character" w:styleId="af">
    <w:name w:val="Strong"/>
    <w:basedOn w:val="a0"/>
    <w:uiPriority w:val="22"/>
    <w:qFormat/>
    <w:rsid w:val="00F37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H8ewmek8YiM5Iw"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_QLltTbgcRgB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7CGpICAtwuNT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YjASZOinVn5pbA" TargetMode="Externa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5ePp4dFFX1uCCg"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IyFOAoeXmXHh1w"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FBD2-2238-45F0-A55D-DAFEE165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26</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1</cp:lastModifiedBy>
  <cp:revision>3</cp:revision>
  <cp:lastPrinted>2025-02-18T01:22:00Z</cp:lastPrinted>
  <dcterms:created xsi:type="dcterms:W3CDTF">2025-02-18T07:31:00Z</dcterms:created>
  <dcterms:modified xsi:type="dcterms:W3CDTF">2025-05-15T09:49:00Z</dcterms:modified>
</cp:coreProperties>
</file>